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4AE6B" w14:textId="5520ED83" w:rsidR="007A6B17" w:rsidRPr="00A7269C" w:rsidRDefault="007A6B17" w:rsidP="00095BC5">
      <w:pPr>
        <w:rPr>
          <w:rFonts w:ascii="Segoe UI" w:hAnsi="Segoe UI" w:cs="Segoe UI"/>
          <w:sz w:val="12"/>
          <w:szCs w:val="12"/>
        </w:rPr>
      </w:pPr>
    </w:p>
    <w:tbl>
      <w:tblPr>
        <w:tblW w:w="10195" w:type="dxa"/>
        <w:jc w:val="center"/>
        <w:tblLayout w:type="fixed"/>
        <w:tblLook w:val="0000" w:firstRow="0" w:lastRow="0" w:firstColumn="0" w:lastColumn="0" w:noHBand="0" w:noVBand="0"/>
      </w:tblPr>
      <w:tblGrid>
        <w:gridCol w:w="720"/>
        <w:gridCol w:w="598"/>
        <w:gridCol w:w="360"/>
        <w:gridCol w:w="540"/>
        <w:gridCol w:w="1530"/>
        <w:gridCol w:w="900"/>
        <w:gridCol w:w="630"/>
        <w:gridCol w:w="990"/>
        <w:gridCol w:w="270"/>
        <w:gridCol w:w="720"/>
        <w:gridCol w:w="208"/>
        <w:gridCol w:w="422"/>
        <w:gridCol w:w="360"/>
        <w:gridCol w:w="1947"/>
      </w:tblGrid>
      <w:tr w:rsidR="00A35524" w:rsidRPr="0002514D" w14:paraId="1FFFF21A" w14:textId="77777777" w:rsidTr="002632F9">
        <w:trPr>
          <w:trHeight w:hRule="exact" w:val="288"/>
          <w:jc w:val="center"/>
        </w:trPr>
        <w:tc>
          <w:tcPr>
            <w:tcW w:w="10195" w:type="dxa"/>
            <w:gridSpan w:val="14"/>
            <w:shd w:val="clear" w:color="auto" w:fill="BFBFBF"/>
            <w:vAlign w:val="center"/>
          </w:tcPr>
          <w:p w14:paraId="65343C73" w14:textId="77777777" w:rsidR="00A35524" w:rsidRPr="0002514D" w:rsidRDefault="00CC6BB1" w:rsidP="005275F4">
            <w:pPr>
              <w:pStyle w:val="Heading3"/>
              <w:jc w:val="left"/>
              <w:rPr>
                <w:rFonts w:ascii="Segoe UI" w:hAnsi="Segoe UI" w:cs="Segoe UI"/>
                <w:color w:val="auto"/>
                <w:sz w:val="18"/>
                <w:szCs w:val="18"/>
              </w:rPr>
            </w:pPr>
            <w:r w:rsidRPr="0002514D">
              <w:rPr>
                <w:rFonts w:ascii="Segoe UI" w:hAnsi="Segoe UI" w:cs="Segoe UI"/>
                <w:color w:val="auto"/>
                <w:sz w:val="18"/>
                <w:szCs w:val="18"/>
              </w:rPr>
              <w:t>Personal Information</w:t>
            </w:r>
          </w:p>
        </w:tc>
      </w:tr>
      <w:tr w:rsidR="00F9669D" w:rsidRPr="0002514D" w14:paraId="0F060C74" w14:textId="77777777" w:rsidTr="005C27B9">
        <w:trPr>
          <w:trHeight w:val="432"/>
          <w:jc w:val="center"/>
        </w:trPr>
        <w:tc>
          <w:tcPr>
            <w:tcW w:w="1318" w:type="dxa"/>
            <w:gridSpan w:val="2"/>
            <w:vAlign w:val="bottom"/>
          </w:tcPr>
          <w:p w14:paraId="38F79F9F" w14:textId="77777777" w:rsidR="00F9669D" w:rsidRPr="0002514D" w:rsidRDefault="00263CF3" w:rsidP="007A6B17">
            <w:pPr>
              <w:pStyle w:val="BodyText"/>
              <w:rPr>
                <w:rFonts w:ascii="Segoe UI" w:hAnsi="Segoe UI" w:cs="Segoe UI"/>
                <w:sz w:val="18"/>
                <w:szCs w:val="18"/>
              </w:rPr>
            </w:pPr>
            <w:r w:rsidRPr="0002514D">
              <w:rPr>
                <w:rFonts w:ascii="Segoe UI" w:hAnsi="Segoe UI" w:cs="Segoe UI"/>
                <w:sz w:val="18"/>
                <w:szCs w:val="18"/>
              </w:rPr>
              <w:t>*</w:t>
            </w:r>
            <w:r w:rsidR="00F9669D" w:rsidRPr="0002514D">
              <w:rPr>
                <w:rFonts w:ascii="Segoe UI" w:hAnsi="Segoe UI" w:cs="Segoe UI"/>
                <w:sz w:val="18"/>
                <w:szCs w:val="18"/>
              </w:rPr>
              <w:t>Legal Name:</w:t>
            </w:r>
          </w:p>
        </w:tc>
        <w:tc>
          <w:tcPr>
            <w:tcW w:w="3330" w:type="dxa"/>
            <w:gridSpan w:val="4"/>
            <w:tcBorders>
              <w:bottom w:val="single" w:sz="4" w:space="0" w:color="auto"/>
            </w:tcBorders>
            <w:vAlign w:val="bottom"/>
          </w:tcPr>
          <w:p w14:paraId="0EB357E1" w14:textId="77777777" w:rsidR="00F9669D" w:rsidRPr="0002514D" w:rsidRDefault="00F9669D" w:rsidP="005F45D7">
            <w:pPr>
              <w:pStyle w:val="BodyText"/>
              <w:rPr>
                <w:rFonts w:ascii="Segoe UI" w:hAnsi="Segoe UI" w:cs="Segoe UI"/>
                <w:sz w:val="18"/>
                <w:szCs w:val="18"/>
              </w:rPr>
            </w:pPr>
            <w:r w:rsidRPr="0002514D">
              <w:rPr>
                <w:rFonts w:ascii="Segoe UI" w:hAnsi="Segoe UI" w:cs="Segoe UI"/>
                <w:sz w:val="18"/>
                <w:szCs w:val="18"/>
              </w:rPr>
              <w:fldChar w:fldCharType="begin">
                <w:ffData>
                  <w:name w:val="Text74"/>
                  <w:enabled/>
                  <w:calcOnExit w:val="0"/>
                  <w:textInput/>
                </w:ffData>
              </w:fldChar>
            </w:r>
            <w:bookmarkStart w:id="0" w:name="Text74"/>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fldChar w:fldCharType="end"/>
            </w:r>
          </w:p>
        </w:tc>
        <w:bookmarkEnd w:id="0"/>
        <w:tc>
          <w:tcPr>
            <w:tcW w:w="1890" w:type="dxa"/>
            <w:gridSpan w:val="3"/>
            <w:tcBorders>
              <w:bottom w:val="single" w:sz="4" w:space="0" w:color="auto"/>
            </w:tcBorders>
            <w:vAlign w:val="bottom"/>
          </w:tcPr>
          <w:p w14:paraId="113F004C" w14:textId="77777777" w:rsidR="00F9669D" w:rsidRPr="0002514D" w:rsidRDefault="00F9669D" w:rsidP="005F45D7">
            <w:pPr>
              <w:pStyle w:val="BodyText"/>
              <w:rPr>
                <w:rFonts w:ascii="Segoe UI" w:hAnsi="Segoe UI" w:cs="Segoe UI"/>
                <w:sz w:val="18"/>
                <w:szCs w:val="18"/>
              </w:rPr>
            </w:pPr>
            <w:r w:rsidRPr="0002514D">
              <w:rPr>
                <w:rFonts w:ascii="Segoe UI" w:hAnsi="Segoe UI" w:cs="Segoe UI"/>
                <w:b/>
                <w:sz w:val="18"/>
                <w:szCs w:val="18"/>
              </w:rPr>
              <w:fldChar w:fldCharType="begin">
                <w:ffData>
                  <w:name w:val="Text75"/>
                  <w:enabled/>
                  <w:calcOnExit w:val="0"/>
                  <w:textInput/>
                </w:ffData>
              </w:fldChar>
            </w:r>
            <w:bookmarkStart w:id="1" w:name="Text75"/>
            <w:r w:rsidRPr="0002514D">
              <w:rPr>
                <w:rFonts w:ascii="Segoe UI" w:hAnsi="Segoe UI" w:cs="Segoe UI"/>
                <w:b/>
                <w:sz w:val="18"/>
                <w:szCs w:val="18"/>
              </w:rPr>
              <w:instrText xml:space="preserve"> FORMTEXT </w:instrText>
            </w:r>
            <w:r w:rsidRPr="0002514D">
              <w:rPr>
                <w:rFonts w:ascii="Segoe UI" w:hAnsi="Segoe UI" w:cs="Segoe UI"/>
                <w:b/>
                <w:sz w:val="18"/>
                <w:szCs w:val="18"/>
              </w:rPr>
            </w:r>
            <w:r w:rsidRPr="0002514D">
              <w:rPr>
                <w:rFonts w:ascii="Segoe UI" w:hAnsi="Segoe UI" w:cs="Segoe UI"/>
                <w:b/>
                <w:sz w:val="18"/>
                <w:szCs w:val="18"/>
              </w:rPr>
              <w:fldChar w:fldCharType="separate"/>
            </w:r>
            <w:r w:rsidRPr="0002514D">
              <w:rPr>
                <w:rFonts w:ascii="Segoe UI" w:hAnsi="Segoe UI" w:cs="Segoe UI"/>
                <w:b/>
                <w:sz w:val="18"/>
                <w:szCs w:val="18"/>
              </w:rPr>
              <w:t> </w:t>
            </w:r>
            <w:r w:rsidRPr="0002514D">
              <w:rPr>
                <w:rFonts w:ascii="Segoe UI" w:hAnsi="Segoe UI" w:cs="Segoe UI"/>
                <w:b/>
                <w:sz w:val="18"/>
                <w:szCs w:val="18"/>
              </w:rPr>
              <w:t> </w:t>
            </w:r>
            <w:r w:rsidRPr="0002514D">
              <w:rPr>
                <w:rFonts w:ascii="Segoe UI" w:hAnsi="Segoe UI" w:cs="Segoe UI"/>
                <w:b/>
                <w:sz w:val="18"/>
                <w:szCs w:val="18"/>
              </w:rPr>
              <w:t> </w:t>
            </w:r>
            <w:r w:rsidRPr="0002514D">
              <w:rPr>
                <w:rFonts w:ascii="Segoe UI" w:hAnsi="Segoe UI" w:cs="Segoe UI"/>
                <w:b/>
                <w:sz w:val="18"/>
                <w:szCs w:val="18"/>
              </w:rPr>
              <w:t> </w:t>
            </w:r>
            <w:r w:rsidRPr="0002514D">
              <w:rPr>
                <w:rFonts w:ascii="Segoe UI" w:hAnsi="Segoe UI" w:cs="Segoe UI"/>
                <w:b/>
                <w:sz w:val="18"/>
                <w:szCs w:val="18"/>
              </w:rPr>
              <w:t> </w:t>
            </w:r>
            <w:r w:rsidRPr="0002514D">
              <w:rPr>
                <w:rFonts w:ascii="Segoe UI" w:hAnsi="Segoe UI" w:cs="Segoe UI"/>
                <w:b/>
                <w:sz w:val="18"/>
                <w:szCs w:val="18"/>
              </w:rPr>
              <w:fldChar w:fldCharType="end"/>
            </w:r>
            <w:bookmarkEnd w:id="1"/>
          </w:p>
        </w:tc>
        <w:bookmarkStart w:id="2" w:name="Text76"/>
        <w:tc>
          <w:tcPr>
            <w:tcW w:w="720" w:type="dxa"/>
            <w:tcBorders>
              <w:bottom w:val="single" w:sz="4" w:space="0" w:color="auto"/>
            </w:tcBorders>
            <w:vAlign w:val="bottom"/>
          </w:tcPr>
          <w:p w14:paraId="38FB27DF" w14:textId="77777777" w:rsidR="00F9669D" w:rsidRPr="0002514D" w:rsidRDefault="00F9669D" w:rsidP="005F45D7">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
                  <w:enabled/>
                  <w:calcOnExit w:val="0"/>
                  <w:textInput/>
                </w:ffData>
              </w:fldChar>
            </w:r>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sz w:val="18"/>
                <w:szCs w:val="18"/>
              </w:rPr>
              <w:fldChar w:fldCharType="end"/>
            </w:r>
          </w:p>
        </w:tc>
        <w:bookmarkEnd w:id="2"/>
        <w:tc>
          <w:tcPr>
            <w:tcW w:w="990" w:type="dxa"/>
            <w:gridSpan w:val="3"/>
            <w:tcBorders>
              <w:bottom w:val="single" w:sz="4" w:space="0" w:color="auto"/>
            </w:tcBorders>
            <w:vAlign w:val="bottom"/>
          </w:tcPr>
          <w:p w14:paraId="16355BB3" w14:textId="6B764D19" w:rsidR="00F9669D" w:rsidRPr="0002514D" w:rsidRDefault="002C647A" w:rsidP="00511E51">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
                  <w:enabled/>
                  <w:calcOnExit w:val="0"/>
                  <w:textInput/>
                </w:ffData>
              </w:fldChar>
            </w:r>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sz w:val="18"/>
                <w:szCs w:val="18"/>
              </w:rPr>
              <w:fldChar w:fldCharType="end"/>
            </w:r>
          </w:p>
        </w:tc>
        <w:tc>
          <w:tcPr>
            <w:tcW w:w="1947" w:type="dxa"/>
            <w:tcBorders>
              <w:bottom w:val="single" w:sz="4" w:space="0" w:color="auto"/>
            </w:tcBorders>
            <w:vAlign w:val="bottom"/>
          </w:tcPr>
          <w:p w14:paraId="180B92A9" w14:textId="77777777" w:rsidR="00F9669D" w:rsidRPr="0002514D" w:rsidRDefault="00F9669D" w:rsidP="00440CD8">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126"/>
                  <w:enabled/>
                  <w:calcOnExit w:val="0"/>
                  <w:textInput/>
                </w:ffData>
              </w:fldChar>
            </w:r>
            <w:bookmarkStart w:id="3" w:name="Text126"/>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sz w:val="18"/>
                <w:szCs w:val="18"/>
              </w:rPr>
              <w:fldChar w:fldCharType="end"/>
            </w:r>
            <w:bookmarkEnd w:id="3"/>
          </w:p>
        </w:tc>
      </w:tr>
      <w:tr w:rsidR="00B23875" w:rsidRPr="0002514D" w14:paraId="31D0F50F" w14:textId="77777777" w:rsidTr="00B23875">
        <w:trPr>
          <w:trHeight w:val="144"/>
          <w:jc w:val="center"/>
        </w:trPr>
        <w:tc>
          <w:tcPr>
            <w:tcW w:w="4648" w:type="dxa"/>
            <w:gridSpan w:val="6"/>
          </w:tcPr>
          <w:p w14:paraId="76187450" w14:textId="77777777" w:rsidR="00B23875" w:rsidRPr="0002514D" w:rsidRDefault="00B23875" w:rsidP="008E72CF">
            <w:pPr>
              <w:pStyle w:val="BodyText2"/>
              <w:tabs>
                <w:tab w:val="clear" w:pos="1143"/>
                <w:tab w:val="left" w:pos="1058"/>
              </w:tabs>
              <w:rPr>
                <w:rFonts w:ascii="Segoe UI" w:hAnsi="Segoe UI" w:cs="Segoe UI"/>
              </w:rPr>
            </w:pPr>
            <w:r w:rsidRPr="0002514D">
              <w:rPr>
                <w:rFonts w:ascii="Segoe UI" w:hAnsi="Segoe UI" w:cs="Segoe UI"/>
              </w:rPr>
              <w:tab/>
              <w:t xml:space="preserve">    Last</w:t>
            </w:r>
          </w:p>
        </w:tc>
        <w:tc>
          <w:tcPr>
            <w:tcW w:w="1890" w:type="dxa"/>
            <w:gridSpan w:val="3"/>
          </w:tcPr>
          <w:p w14:paraId="2333076B" w14:textId="77777777" w:rsidR="00B23875" w:rsidRPr="0002514D" w:rsidRDefault="00B23875" w:rsidP="008E72CF">
            <w:pPr>
              <w:pStyle w:val="BodyText2"/>
              <w:tabs>
                <w:tab w:val="clear" w:pos="1143"/>
                <w:tab w:val="left" w:pos="1058"/>
              </w:tabs>
              <w:rPr>
                <w:rFonts w:ascii="Segoe UI" w:hAnsi="Segoe UI" w:cs="Segoe UI"/>
              </w:rPr>
            </w:pPr>
            <w:r w:rsidRPr="0002514D">
              <w:rPr>
                <w:rFonts w:ascii="Segoe UI" w:hAnsi="Segoe UI" w:cs="Segoe UI"/>
              </w:rPr>
              <w:t>First</w:t>
            </w:r>
          </w:p>
        </w:tc>
        <w:tc>
          <w:tcPr>
            <w:tcW w:w="720" w:type="dxa"/>
          </w:tcPr>
          <w:p w14:paraId="77B04C24" w14:textId="77777777" w:rsidR="00B23875" w:rsidRPr="0002514D" w:rsidRDefault="00B23875" w:rsidP="00B23875">
            <w:pPr>
              <w:pStyle w:val="BodyText2"/>
              <w:rPr>
                <w:rFonts w:ascii="Segoe UI" w:hAnsi="Segoe UI" w:cs="Segoe UI"/>
              </w:rPr>
            </w:pPr>
            <w:r w:rsidRPr="0002514D">
              <w:rPr>
                <w:rFonts w:ascii="Segoe UI" w:hAnsi="Segoe UI" w:cs="Segoe UI"/>
              </w:rPr>
              <w:t>Middle Initial</w:t>
            </w:r>
          </w:p>
        </w:tc>
        <w:tc>
          <w:tcPr>
            <w:tcW w:w="990" w:type="dxa"/>
            <w:gridSpan w:val="3"/>
          </w:tcPr>
          <w:p w14:paraId="4165EABA" w14:textId="77777777" w:rsidR="00B23875" w:rsidRPr="0002514D" w:rsidRDefault="00B23875" w:rsidP="00440CD8">
            <w:pPr>
              <w:pStyle w:val="BodyText2"/>
              <w:rPr>
                <w:rFonts w:ascii="Segoe UI" w:hAnsi="Segoe UI" w:cs="Segoe UI"/>
              </w:rPr>
            </w:pPr>
            <w:r w:rsidRPr="0002514D">
              <w:rPr>
                <w:rFonts w:ascii="Segoe UI" w:hAnsi="Segoe UI" w:cs="Segoe UI"/>
              </w:rPr>
              <w:t>Salutation</w:t>
            </w:r>
          </w:p>
        </w:tc>
        <w:tc>
          <w:tcPr>
            <w:tcW w:w="1947" w:type="dxa"/>
          </w:tcPr>
          <w:p w14:paraId="7DEABFE7" w14:textId="77777777" w:rsidR="00B23875" w:rsidRPr="0002514D" w:rsidRDefault="00B23875" w:rsidP="00440CD8">
            <w:pPr>
              <w:pStyle w:val="BodyText2"/>
              <w:rPr>
                <w:rFonts w:ascii="Segoe UI" w:hAnsi="Segoe UI" w:cs="Segoe UI"/>
              </w:rPr>
            </w:pPr>
            <w:r w:rsidRPr="0002514D">
              <w:rPr>
                <w:rFonts w:ascii="Segoe UI" w:hAnsi="Segoe UI" w:cs="Segoe UI"/>
              </w:rPr>
              <w:t xml:space="preserve">Other Names Used </w:t>
            </w:r>
            <w:r w:rsidRPr="0002514D">
              <w:rPr>
                <w:rFonts w:ascii="Segoe UI" w:hAnsi="Segoe UI" w:cs="Segoe UI"/>
              </w:rPr>
              <w:br/>
              <w:t>(if any)</w:t>
            </w:r>
          </w:p>
        </w:tc>
      </w:tr>
      <w:tr w:rsidR="00323B70" w:rsidRPr="0002514D" w14:paraId="1FB05D82" w14:textId="77777777" w:rsidTr="00FD2F89">
        <w:trPr>
          <w:trHeight w:val="342"/>
          <w:jc w:val="center"/>
        </w:trPr>
        <w:tc>
          <w:tcPr>
            <w:tcW w:w="2218" w:type="dxa"/>
            <w:gridSpan w:val="4"/>
            <w:vAlign w:val="bottom"/>
          </w:tcPr>
          <w:p w14:paraId="385608E8" w14:textId="77777777" w:rsidR="00323B70" w:rsidRPr="0002514D" w:rsidRDefault="00263CF3" w:rsidP="00323B70">
            <w:pPr>
              <w:pStyle w:val="BodyText"/>
              <w:rPr>
                <w:rFonts w:ascii="Segoe UI" w:hAnsi="Segoe UI" w:cs="Segoe UI"/>
                <w:sz w:val="18"/>
                <w:szCs w:val="18"/>
              </w:rPr>
            </w:pPr>
            <w:r w:rsidRPr="0002514D">
              <w:rPr>
                <w:rFonts w:ascii="Segoe UI" w:hAnsi="Segoe UI" w:cs="Segoe UI"/>
                <w:sz w:val="18"/>
                <w:szCs w:val="18"/>
              </w:rPr>
              <w:t>*</w:t>
            </w:r>
            <w:r w:rsidR="00323B70" w:rsidRPr="0002514D">
              <w:rPr>
                <w:rFonts w:ascii="Segoe UI" w:hAnsi="Segoe UI" w:cs="Segoe UI"/>
                <w:sz w:val="18"/>
                <w:szCs w:val="18"/>
              </w:rPr>
              <w:t>Social Security Number:</w:t>
            </w:r>
            <w:bookmarkStart w:id="4" w:name="Text77"/>
          </w:p>
        </w:tc>
        <w:bookmarkEnd w:id="4"/>
        <w:tc>
          <w:tcPr>
            <w:tcW w:w="4320" w:type="dxa"/>
            <w:gridSpan w:val="5"/>
            <w:tcBorders>
              <w:bottom w:val="single" w:sz="4" w:space="0" w:color="auto"/>
            </w:tcBorders>
            <w:vAlign w:val="bottom"/>
          </w:tcPr>
          <w:p w14:paraId="57A0788F" w14:textId="77777777" w:rsidR="00323B70" w:rsidRPr="0002514D" w:rsidRDefault="00323B70" w:rsidP="00440CD8">
            <w:pPr>
              <w:pStyle w:val="FieldText"/>
              <w:rPr>
                <w:rFonts w:ascii="Segoe UI" w:hAnsi="Segoe UI" w:cs="Segoe UI"/>
                <w:sz w:val="18"/>
                <w:szCs w:val="18"/>
              </w:rPr>
            </w:pPr>
            <w:r w:rsidRPr="0002514D">
              <w:rPr>
                <w:rFonts w:ascii="Segoe UI" w:hAnsi="Segoe UI" w:cs="Segoe UI"/>
                <w:b w:val="0"/>
                <w:sz w:val="18"/>
                <w:szCs w:val="18"/>
              </w:rPr>
              <w:fldChar w:fldCharType="begin">
                <w:ffData>
                  <w:name w:val="Text77"/>
                  <w:enabled/>
                  <w:calcOnExit w:val="0"/>
                  <w:textInput>
                    <w:type w:val="number"/>
                    <w:maxLength w:val="11"/>
                    <w:format w:val="###-##-####"/>
                  </w:textInput>
                </w:ffData>
              </w:fldChar>
            </w:r>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sz w:val="18"/>
                <w:szCs w:val="18"/>
              </w:rPr>
              <w:t> </w:t>
            </w:r>
            <w:r w:rsidRPr="0002514D">
              <w:rPr>
                <w:rFonts w:ascii="Segoe UI" w:hAnsi="Segoe UI" w:cs="Segoe UI"/>
                <w:b w:val="0"/>
                <w:sz w:val="18"/>
                <w:szCs w:val="18"/>
              </w:rPr>
              <w:t> </w:t>
            </w:r>
            <w:r w:rsidRPr="0002514D">
              <w:rPr>
                <w:rFonts w:ascii="Segoe UI" w:hAnsi="Segoe UI" w:cs="Segoe UI"/>
                <w:b w:val="0"/>
                <w:sz w:val="18"/>
                <w:szCs w:val="18"/>
              </w:rPr>
              <w:t> </w:t>
            </w:r>
            <w:r w:rsidRPr="0002514D">
              <w:rPr>
                <w:rFonts w:ascii="Segoe UI" w:hAnsi="Segoe UI" w:cs="Segoe UI"/>
                <w:b w:val="0"/>
                <w:sz w:val="18"/>
                <w:szCs w:val="18"/>
              </w:rPr>
              <w:t> </w:t>
            </w:r>
            <w:r w:rsidRPr="0002514D">
              <w:rPr>
                <w:rFonts w:ascii="Segoe UI" w:hAnsi="Segoe UI" w:cs="Segoe UI"/>
                <w:b w:val="0"/>
                <w:sz w:val="18"/>
                <w:szCs w:val="18"/>
              </w:rPr>
              <w:t> </w:t>
            </w:r>
            <w:r w:rsidRPr="0002514D">
              <w:rPr>
                <w:rFonts w:ascii="Segoe UI" w:hAnsi="Segoe UI" w:cs="Segoe UI"/>
                <w:b w:val="0"/>
                <w:sz w:val="18"/>
                <w:szCs w:val="18"/>
              </w:rPr>
              <w:fldChar w:fldCharType="end"/>
            </w:r>
          </w:p>
        </w:tc>
        <w:tc>
          <w:tcPr>
            <w:tcW w:w="1350" w:type="dxa"/>
            <w:gridSpan w:val="3"/>
            <w:vAlign w:val="bottom"/>
          </w:tcPr>
          <w:p w14:paraId="423DDC57" w14:textId="77777777" w:rsidR="00323B70" w:rsidRPr="0002514D" w:rsidRDefault="00323B70" w:rsidP="00DF5775">
            <w:pPr>
              <w:pStyle w:val="FieldText"/>
              <w:jc w:val="right"/>
              <w:rPr>
                <w:rFonts w:ascii="Segoe UI" w:hAnsi="Segoe UI" w:cs="Segoe UI"/>
                <w:sz w:val="18"/>
                <w:szCs w:val="18"/>
              </w:rPr>
            </w:pPr>
            <w:r w:rsidRPr="0002514D">
              <w:rPr>
                <w:rFonts w:ascii="Segoe UI" w:hAnsi="Segoe UI" w:cs="Segoe UI"/>
                <w:b w:val="0"/>
                <w:sz w:val="18"/>
                <w:szCs w:val="18"/>
              </w:rPr>
              <w:t>Date of Birth:</w:t>
            </w:r>
          </w:p>
        </w:tc>
        <w:bookmarkStart w:id="5" w:name="Text78"/>
        <w:tc>
          <w:tcPr>
            <w:tcW w:w="2307" w:type="dxa"/>
            <w:gridSpan w:val="2"/>
            <w:tcBorders>
              <w:bottom w:val="single" w:sz="4" w:space="0" w:color="auto"/>
            </w:tcBorders>
            <w:vAlign w:val="bottom"/>
          </w:tcPr>
          <w:p w14:paraId="5A3AE001" w14:textId="77777777" w:rsidR="00323B70" w:rsidRPr="0002514D" w:rsidRDefault="00323B70" w:rsidP="005F45D7">
            <w:pPr>
              <w:pStyle w:val="FieldText"/>
              <w:rPr>
                <w:rFonts w:ascii="Segoe UI" w:hAnsi="Segoe UI" w:cs="Segoe UI"/>
                <w:sz w:val="18"/>
                <w:szCs w:val="18"/>
              </w:rPr>
            </w:pPr>
            <w:r w:rsidRPr="0002514D">
              <w:rPr>
                <w:rFonts w:ascii="Segoe UI" w:hAnsi="Segoe UI" w:cs="Segoe UI"/>
                <w:sz w:val="18"/>
                <w:szCs w:val="18"/>
              </w:rPr>
              <w:fldChar w:fldCharType="begin">
                <w:ffData>
                  <w:name w:val="Text78"/>
                  <w:enabled/>
                  <w:calcOnExit w:val="0"/>
                  <w:textInput>
                    <w:type w:val="date"/>
                    <w:format w:val="MM/dd/yyyy"/>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fldChar w:fldCharType="end"/>
            </w:r>
            <w:bookmarkEnd w:id="5"/>
          </w:p>
        </w:tc>
      </w:tr>
      <w:tr w:rsidR="00B355A0" w:rsidRPr="0002514D" w14:paraId="2341CC84" w14:textId="77777777" w:rsidTr="005819F5">
        <w:trPr>
          <w:trHeight w:val="387"/>
          <w:jc w:val="center"/>
        </w:trPr>
        <w:tc>
          <w:tcPr>
            <w:tcW w:w="720" w:type="dxa"/>
            <w:vMerge w:val="restart"/>
            <w:vAlign w:val="center"/>
          </w:tcPr>
          <w:p w14:paraId="4C000138" w14:textId="1BE5EE09" w:rsidR="00B355A0" w:rsidRPr="0002514D" w:rsidRDefault="00B355A0" w:rsidP="009A4834">
            <w:pPr>
              <w:pStyle w:val="FieldText"/>
              <w:rPr>
                <w:rFonts w:ascii="Segoe UI" w:hAnsi="Segoe UI" w:cs="Segoe UI"/>
                <w:b w:val="0"/>
                <w:sz w:val="18"/>
                <w:szCs w:val="18"/>
              </w:rPr>
            </w:pPr>
            <w:r>
              <w:rPr>
                <w:rFonts w:ascii="Segoe UI" w:hAnsi="Segoe UI" w:cs="Segoe UI"/>
                <w:b w:val="0"/>
                <w:sz w:val="18"/>
                <w:szCs w:val="18"/>
              </w:rPr>
              <w:t>Sex</w:t>
            </w:r>
            <w:r w:rsidR="005819F5">
              <w:rPr>
                <w:rFonts w:ascii="Segoe UI" w:hAnsi="Segoe UI" w:cs="Segoe UI"/>
                <w:b w:val="0"/>
                <w:sz w:val="18"/>
                <w:szCs w:val="18"/>
              </w:rPr>
              <w:t xml:space="preserve"> at birth</w:t>
            </w:r>
            <w:r w:rsidRPr="0002514D">
              <w:rPr>
                <w:rFonts w:ascii="Segoe UI" w:hAnsi="Segoe UI" w:cs="Segoe UI"/>
                <w:b w:val="0"/>
                <w:sz w:val="18"/>
                <w:szCs w:val="18"/>
              </w:rPr>
              <w:t xml:space="preserve">: </w:t>
            </w:r>
          </w:p>
        </w:tc>
        <w:tc>
          <w:tcPr>
            <w:tcW w:w="1498" w:type="dxa"/>
            <w:gridSpan w:val="3"/>
            <w:vMerge w:val="restart"/>
            <w:vAlign w:val="center"/>
          </w:tcPr>
          <w:p w14:paraId="373B95A4" w14:textId="77777777" w:rsidR="00B355A0" w:rsidRPr="0002514D" w:rsidRDefault="00B355A0" w:rsidP="009A4834">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Check31"/>
                  <w:enabled/>
                  <w:calcOnExit w:val="0"/>
                  <w:checkBox>
                    <w:sizeAuto/>
                    <w:default w:val="0"/>
                    <w:checked w:val="0"/>
                  </w:checkBox>
                </w:ffData>
              </w:fldChar>
            </w:r>
            <w:bookmarkStart w:id="6" w:name="Check31"/>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sz w:val="18"/>
                <w:szCs w:val="18"/>
              </w:rPr>
              <w:fldChar w:fldCharType="end"/>
            </w:r>
            <w:bookmarkEnd w:id="6"/>
            <w:r w:rsidRPr="0002514D">
              <w:rPr>
                <w:rFonts w:ascii="Segoe UI" w:hAnsi="Segoe UI" w:cs="Segoe UI"/>
                <w:b w:val="0"/>
                <w:sz w:val="18"/>
                <w:szCs w:val="18"/>
              </w:rPr>
              <w:t xml:space="preserve"> Female   </w:t>
            </w:r>
            <w:r w:rsidRPr="0002514D">
              <w:rPr>
                <w:rFonts w:ascii="Segoe UI" w:hAnsi="Segoe UI" w:cs="Segoe UI"/>
                <w:b w:val="0"/>
                <w:sz w:val="18"/>
                <w:szCs w:val="18"/>
              </w:rPr>
              <w:br/>
            </w:r>
            <w:r w:rsidRPr="0002514D">
              <w:rPr>
                <w:rFonts w:ascii="Segoe UI" w:hAnsi="Segoe UI" w:cs="Segoe UI"/>
                <w:b w:val="0"/>
                <w:sz w:val="18"/>
                <w:szCs w:val="18"/>
              </w:rPr>
              <w:fldChar w:fldCharType="begin">
                <w:ffData>
                  <w:name w:val="Check30"/>
                  <w:enabled/>
                  <w:calcOnExit w:val="0"/>
                  <w:checkBox>
                    <w:sizeAuto/>
                    <w:default w:val="0"/>
                    <w:checked w:val="0"/>
                  </w:checkBox>
                </w:ffData>
              </w:fldChar>
            </w:r>
            <w:bookmarkStart w:id="7" w:name="Check30"/>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sz w:val="18"/>
                <w:szCs w:val="18"/>
              </w:rPr>
              <w:fldChar w:fldCharType="end"/>
            </w:r>
            <w:bookmarkEnd w:id="7"/>
            <w:r w:rsidRPr="0002514D">
              <w:rPr>
                <w:rFonts w:ascii="Segoe UI" w:hAnsi="Segoe UI" w:cs="Segoe UI"/>
                <w:b w:val="0"/>
                <w:sz w:val="18"/>
                <w:szCs w:val="18"/>
              </w:rPr>
              <w:t xml:space="preserve"> Male</w:t>
            </w:r>
          </w:p>
        </w:tc>
        <w:tc>
          <w:tcPr>
            <w:tcW w:w="6030" w:type="dxa"/>
            <w:gridSpan w:val="9"/>
            <w:vAlign w:val="bottom"/>
          </w:tcPr>
          <w:p w14:paraId="03E87552" w14:textId="77777777" w:rsidR="00B355A0" w:rsidRPr="0002514D" w:rsidRDefault="00B355A0" w:rsidP="009A4834">
            <w:pPr>
              <w:pStyle w:val="FieldText"/>
              <w:rPr>
                <w:rFonts w:ascii="Segoe UI" w:hAnsi="Segoe UI" w:cs="Segoe UI"/>
                <w:b w:val="0"/>
                <w:sz w:val="18"/>
                <w:szCs w:val="18"/>
              </w:rPr>
            </w:pPr>
            <w:r w:rsidRPr="0002514D">
              <w:rPr>
                <w:rFonts w:ascii="Segoe UI" w:hAnsi="Segoe UI" w:cs="Segoe UI"/>
                <w:b w:val="0"/>
                <w:sz w:val="18"/>
                <w:szCs w:val="18"/>
              </w:rPr>
              <w:t xml:space="preserve">U.S. Citizen:   </w:t>
            </w:r>
            <w:r w:rsidRPr="0002514D">
              <w:rPr>
                <w:rFonts w:ascii="Segoe UI" w:hAnsi="Segoe UI" w:cs="Segoe UI"/>
                <w:b w:val="0"/>
                <w:sz w:val="18"/>
                <w:szCs w:val="18"/>
              </w:rPr>
              <w:fldChar w:fldCharType="begin">
                <w:ffData>
                  <w:name w:val="Check41"/>
                  <w:enabled/>
                  <w:calcOnExit w:val="0"/>
                  <w:checkBox>
                    <w:sizeAuto/>
                    <w:default w:val="0"/>
                    <w:checked w:val="0"/>
                  </w:checkBox>
                </w:ffData>
              </w:fldChar>
            </w:r>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sz w:val="18"/>
                <w:szCs w:val="18"/>
              </w:rPr>
              <w:fldChar w:fldCharType="end"/>
            </w:r>
            <w:r w:rsidRPr="0002514D">
              <w:rPr>
                <w:rFonts w:ascii="Segoe UI" w:hAnsi="Segoe UI" w:cs="Segoe UI"/>
                <w:b w:val="0"/>
                <w:sz w:val="18"/>
                <w:szCs w:val="18"/>
              </w:rPr>
              <w:t xml:space="preserve"> Yes     </w:t>
            </w:r>
            <w:r w:rsidRPr="0002514D">
              <w:rPr>
                <w:rFonts w:ascii="Segoe UI" w:hAnsi="Segoe UI" w:cs="Segoe UI"/>
                <w:b w:val="0"/>
                <w:sz w:val="18"/>
                <w:szCs w:val="18"/>
              </w:rPr>
              <w:fldChar w:fldCharType="begin">
                <w:ffData>
                  <w:name w:val="Check42"/>
                  <w:enabled/>
                  <w:calcOnExit w:val="0"/>
                  <w:checkBox>
                    <w:sizeAuto/>
                    <w:default w:val="0"/>
                  </w:checkBox>
                </w:ffData>
              </w:fldChar>
            </w:r>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sz w:val="18"/>
                <w:szCs w:val="18"/>
              </w:rPr>
              <w:fldChar w:fldCharType="end"/>
            </w:r>
            <w:r w:rsidRPr="0002514D">
              <w:rPr>
                <w:rFonts w:ascii="Segoe UI" w:hAnsi="Segoe UI" w:cs="Segoe UI"/>
                <w:b w:val="0"/>
                <w:sz w:val="18"/>
                <w:szCs w:val="18"/>
              </w:rPr>
              <w:t xml:space="preserve"> No </w:t>
            </w:r>
            <w:r w:rsidRPr="0002514D">
              <w:rPr>
                <w:rFonts w:ascii="Segoe UI" w:hAnsi="Segoe UI" w:cs="Segoe UI"/>
                <w:b w:val="0"/>
                <w:i/>
                <w:sz w:val="18"/>
                <w:szCs w:val="18"/>
              </w:rPr>
              <w:t>(If no, complete the next two lines.)</w:t>
            </w:r>
          </w:p>
        </w:tc>
        <w:tc>
          <w:tcPr>
            <w:tcW w:w="1947" w:type="dxa"/>
            <w:vAlign w:val="bottom"/>
          </w:tcPr>
          <w:p w14:paraId="07E97BDF" w14:textId="77777777" w:rsidR="00B355A0" w:rsidRPr="0002514D" w:rsidRDefault="00B355A0" w:rsidP="00440CD8">
            <w:pPr>
              <w:pStyle w:val="FieldText"/>
              <w:rPr>
                <w:rFonts w:ascii="Segoe UI" w:hAnsi="Segoe UI" w:cs="Segoe UI"/>
                <w:sz w:val="18"/>
                <w:szCs w:val="18"/>
              </w:rPr>
            </w:pPr>
          </w:p>
        </w:tc>
      </w:tr>
      <w:tr w:rsidR="00B355A0" w:rsidRPr="0002514D" w14:paraId="5D00A770" w14:textId="77777777" w:rsidTr="005819F5">
        <w:trPr>
          <w:trHeight w:val="306"/>
          <w:jc w:val="center"/>
        </w:trPr>
        <w:tc>
          <w:tcPr>
            <w:tcW w:w="720" w:type="dxa"/>
            <w:vMerge/>
            <w:vAlign w:val="bottom"/>
          </w:tcPr>
          <w:p w14:paraId="2E4FA7C4" w14:textId="77777777" w:rsidR="00B355A0" w:rsidRPr="0002514D" w:rsidRDefault="00B355A0" w:rsidP="00440CD8">
            <w:pPr>
              <w:pStyle w:val="FieldText"/>
              <w:rPr>
                <w:rFonts w:ascii="Segoe UI" w:hAnsi="Segoe UI" w:cs="Segoe UI"/>
                <w:b w:val="0"/>
                <w:sz w:val="18"/>
                <w:szCs w:val="18"/>
              </w:rPr>
            </w:pPr>
          </w:p>
        </w:tc>
        <w:tc>
          <w:tcPr>
            <w:tcW w:w="1498" w:type="dxa"/>
            <w:gridSpan w:val="3"/>
            <w:vMerge/>
            <w:vAlign w:val="bottom"/>
          </w:tcPr>
          <w:p w14:paraId="40E3CC71" w14:textId="77777777" w:rsidR="00B355A0" w:rsidRPr="0002514D" w:rsidRDefault="00B355A0" w:rsidP="00440CD8">
            <w:pPr>
              <w:pStyle w:val="FieldText"/>
              <w:rPr>
                <w:rFonts w:ascii="Segoe UI" w:hAnsi="Segoe UI" w:cs="Segoe UI"/>
                <w:b w:val="0"/>
                <w:sz w:val="18"/>
                <w:szCs w:val="18"/>
              </w:rPr>
            </w:pPr>
          </w:p>
        </w:tc>
        <w:tc>
          <w:tcPr>
            <w:tcW w:w="1530" w:type="dxa"/>
            <w:vAlign w:val="bottom"/>
          </w:tcPr>
          <w:p w14:paraId="7E26D467" w14:textId="77777777" w:rsidR="00B355A0" w:rsidRPr="0002514D" w:rsidRDefault="00B355A0" w:rsidP="00F9669D">
            <w:pPr>
              <w:pStyle w:val="FieldText"/>
              <w:rPr>
                <w:rFonts w:ascii="Segoe UI" w:hAnsi="Segoe UI" w:cs="Segoe UI"/>
                <w:b w:val="0"/>
                <w:sz w:val="18"/>
                <w:szCs w:val="18"/>
              </w:rPr>
            </w:pPr>
            <w:bookmarkStart w:id="8" w:name="Text79"/>
            <w:r w:rsidRPr="0002514D">
              <w:rPr>
                <w:rFonts w:ascii="Segoe UI" w:hAnsi="Segoe UI" w:cs="Segoe UI"/>
                <w:b w:val="0"/>
                <w:sz w:val="18"/>
                <w:szCs w:val="18"/>
              </w:rPr>
              <w:t>Visa Type:</w:t>
            </w:r>
          </w:p>
        </w:tc>
        <w:bookmarkEnd w:id="8"/>
        <w:tc>
          <w:tcPr>
            <w:tcW w:w="2520" w:type="dxa"/>
            <w:gridSpan w:val="3"/>
            <w:tcBorders>
              <w:bottom w:val="single" w:sz="4" w:space="0" w:color="auto"/>
            </w:tcBorders>
            <w:vAlign w:val="bottom"/>
          </w:tcPr>
          <w:p w14:paraId="32AF6CF4" w14:textId="77777777" w:rsidR="00B355A0" w:rsidRPr="0002514D" w:rsidRDefault="00B355A0" w:rsidP="00440CD8">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79"/>
                  <w:enabled/>
                  <w:calcOnExit w:val="0"/>
                  <w:textInput/>
                </w:ffData>
              </w:fldChar>
            </w:r>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sz w:val="18"/>
                <w:szCs w:val="18"/>
              </w:rPr>
              <w:fldChar w:fldCharType="end"/>
            </w:r>
          </w:p>
        </w:tc>
        <w:tc>
          <w:tcPr>
            <w:tcW w:w="1980" w:type="dxa"/>
            <w:gridSpan w:val="5"/>
            <w:vAlign w:val="bottom"/>
          </w:tcPr>
          <w:p w14:paraId="0EF39819" w14:textId="77777777" w:rsidR="00B355A0" w:rsidRPr="0002514D" w:rsidRDefault="00B355A0" w:rsidP="00175471">
            <w:pPr>
              <w:pStyle w:val="FieldText"/>
              <w:jc w:val="right"/>
              <w:rPr>
                <w:rFonts w:ascii="Segoe UI" w:hAnsi="Segoe UI" w:cs="Segoe UI"/>
                <w:b w:val="0"/>
                <w:sz w:val="18"/>
                <w:szCs w:val="18"/>
              </w:rPr>
            </w:pPr>
            <w:r w:rsidRPr="0002514D">
              <w:rPr>
                <w:rFonts w:ascii="Segoe UI" w:hAnsi="Segoe UI" w:cs="Segoe UI"/>
                <w:b w:val="0"/>
                <w:sz w:val="18"/>
                <w:szCs w:val="18"/>
              </w:rPr>
              <w:t>Visa Expiration Date:</w:t>
            </w:r>
          </w:p>
        </w:tc>
        <w:tc>
          <w:tcPr>
            <w:tcW w:w="1947" w:type="dxa"/>
            <w:tcBorders>
              <w:bottom w:val="single" w:sz="4" w:space="0" w:color="auto"/>
            </w:tcBorders>
            <w:vAlign w:val="bottom"/>
          </w:tcPr>
          <w:p w14:paraId="321EA730" w14:textId="77777777" w:rsidR="00B355A0" w:rsidRPr="0002514D" w:rsidRDefault="00B355A0" w:rsidP="005F45D7">
            <w:pPr>
              <w:pStyle w:val="FieldText"/>
              <w:rPr>
                <w:rFonts w:ascii="Segoe UI" w:hAnsi="Segoe UI" w:cs="Segoe UI"/>
                <w:sz w:val="18"/>
                <w:szCs w:val="18"/>
              </w:rPr>
            </w:pPr>
            <w:r w:rsidRPr="0002514D">
              <w:rPr>
                <w:rFonts w:ascii="Segoe UI" w:hAnsi="Segoe UI" w:cs="Segoe UI"/>
                <w:sz w:val="18"/>
                <w:szCs w:val="18"/>
              </w:rPr>
              <w:fldChar w:fldCharType="begin">
                <w:ffData>
                  <w:name w:val="Text78"/>
                  <w:enabled/>
                  <w:calcOnExit w:val="0"/>
                  <w:textInput>
                    <w:type w:val="date"/>
                    <w:format w:val="MM/dd/yyyy"/>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fldChar w:fldCharType="end"/>
            </w:r>
          </w:p>
        </w:tc>
      </w:tr>
      <w:tr w:rsidR="009C4221" w:rsidRPr="0002514D" w14:paraId="57546305" w14:textId="77777777" w:rsidTr="009C4221">
        <w:trPr>
          <w:trHeight w:val="288"/>
          <w:jc w:val="center"/>
        </w:trPr>
        <w:tc>
          <w:tcPr>
            <w:tcW w:w="1678" w:type="dxa"/>
            <w:gridSpan w:val="3"/>
            <w:vAlign w:val="bottom"/>
          </w:tcPr>
          <w:p w14:paraId="7D246D11" w14:textId="77777777" w:rsidR="009C4221" w:rsidRPr="0002514D" w:rsidRDefault="009C4221" w:rsidP="009C4221">
            <w:pPr>
              <w:pStyle w:val="FieldText"/>
              <w:rPr>
                <w:rFonts w:ascii="Segoe UI" w:hAnsi="Segoe UI" w:cs="Segoe UI"/>
                <w:b w:val="0"/>
                <w:sz w:val="18"/>
                <w:szCs w:val="18"/>
              </w:rPr>
            </w:pPr>
            <w:r>
              <w:rPr>
                <w:rFonts w:ascii="Segoe UI" w:hAnsi="Segoe UI" w:cs="Segoe UI"/>
                <w:b w:val="0"/>
                <w:sz w:val="18"/>
                <w:szCs w:val="18"/>
              </w:rPr>
              <w:t xml:space="preserve">Gender Identity: </w:t>
            </w:r>
          </w:p>
        </w:tc>
        <w:bookmarkStart w:id="9" w:name="Text80"/>
        <w:tc>
          <w:tcPr>
            <w:tcW w:w="3600" w:type="dxa"/>
            <w:gridSpan w:val="4"/>
            <w:vAlign w:val="bottom"/>
          </w:tcPr>
          <w:p w14:paraId="79792F44" w14:textId="77777777" w:rsidR="009C4221" w:rsidRPr="0002514D" w:rsidRDefault="009C4221" w:rsidP="009C4221">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Check30"/>
                  <w:enabled/>
                  <w:calcOnExit w:val="0"/>
                  <w:checkBox>
                    <w:sizeAuto/>
                    <w:default w:val="0"/>
                    <w:checked w:val="0"/>
                  </w:checkBox>
                </w:ffData>
              </w:fldChar>
            </w:r>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sz w:val="18"/>
                <w:szCs w:val="18"/>
              </w:rPr>
              <w:fldChar w:fldCharType="end"/>
            </w:r>
            <w:r w:rsidRPr="0002514D">
              <w:rPr>
                <w:rFonts w:ascii="Segoe UI" w:hAnsi="Segoe UI" w:cs="Segoe UI"/>
                <w:b w:val="0"/>
                <w:sz w:val="18"/>
                <w:szCs w:val="18"/>
              </w:rPr>
              <w:t xml:space="preserve"> </w:t>
            </w:r>
            <w:r>
              <w:rPr>
                <w:rFonts w:ascii="Segoe UI" w:hAnsi="Segoe UI" w:cs="Segoe UI"/>
                <w:b w:val="0"/>
                <w:sz w:val="18"/>
                <w:szCs w:val="18"/>
              </w:rPr>
              <w:t>Fem</w:t>
            </w:r>
            <w:r w:rsidRPr="0002514D">
              <w:rPr>
                <w:rFonts w:ascii="Segoe UI" w:hAnsi="Segoe UI" w:cs="Segoe UI"/>
                <w:b w:val="0"/>
                <w:sz w:val="18"/>
                <w:szCs w:val="18"/>
              </w:rPr>
              <w:t>ale</w:t>
            </w:r>
            <w:r>
              <w:rPr>
                <w:rFonts w:ascii="Segoe UI" w:hAnsi="Segoe UI" w:cs="Segoe UI"/>
                <w:b w:val="0"/>
                <w:sz w:val="18"/>
                <w:szCs w:val="18"/>
              </w:rPr>
              <w:t xml:space="preserve">   </w:t>
            </w:r>
            <w:r w:rsidRPr="0002514D">
              <w:rPr>
                <w:rFonts w:ascii="Segoe UI" w:hAnsi="Segoe UI" w:cs="Segoe UI"/>
                <w:b w:val="0"/>
                <w:sz w:val="18"/>
                <w:szCs w:val="18"/>
              </w:rPr>
              <w:fldChar w:fldCharType="begin">
                <w:ffData>
                  <w:name w:val="Check30"/>
                  <w:enabled/>
                  <w:calcOnExit w:val="0"/>
                  <w:checkBox>
                    <w:sizeAuto/>
                    <w:default w:val="0"/>
                    <w:checked w:val="0"/>
                  </w:checkBox>
                </w:ffData>
              </w:fldChar>
            </w:r>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sz w:val="18"/>
                <w:szCs w:val="18"/>
              </w:rPr>
              <w:fldChar w:fldCharType="end"/>
            </w:r>
            <w:r w:rsidRPr="0002514D">
              <w:rPr>
                <w:rFonts w:ascii="Segoe UI" w:hAnsi="Segoe UI" w:cs="Segoe UI"/>
                <w:b w:val="0"/>
                <w:sz w:val="18"/>
                <w:szCs w:val="18"/>
              </w:rPr>
              <w:t xml:space="preserve"> Male</w:t>
            </w:r>
            <w:r>
              <w:rPr>
                <w:rFonts w:ascii="Segoe UI" w:hAnsi="Segoe UI" w:cs="Segoe UI"/>
                <w:b w:val="0"/>
                <w:sz w:val="18"/>
                <w:szCs w:val="18"/>
              </w:rPr>
              <w:t xml:space="preserve">   </w:t>
            </w:r>
            <w:r w:rsidRPr="0002514D">
              <w:rPr>
                <w:rFonts w:ascii="Segoe UI" w:hAnsi="Segoe UI" w:cs="Segoe UI"/>
                <w:b w:val="0"/>
                <w:sz w:val="18"/>
                <w:szCs w:val="18"/>
              </w:rPr>
              <w:fldChar w:fldCharType="begin">
                <w:ffData>
                  <w:name w:val="Check30"/>
                  <w:enabled/>
                  <w:calcOnExit w:val="0"/>
                  <w:checkBox>
                    <w:sizeAuto/>
                    <w:default w:val="0"/>
                    <w:checked w:val="0"/>
                  </w:checkBox>
                </w:ffData>
              </w:fldChar>
            </w:r>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sz w:val="18"/>
                <w:szCs w:val="18"/>
              </w:rPr>
              <w:fldChar w:fldCharType="end"/>
            </w:r>
            <w:r w:rsidRPr="0002514D">
              <w:rPr>
                <w:rFonts w:ascii="Segoe UI" w:hAnsi="Segoe UI" w:cs="Segoe UI"/>
                <w:b w:val="0"/>
                <w:sz w:val="18"/>
                <w:szCs w:val="18"/>
              </w:rPr>
              <w:t xml:space="preserve"> </w:t>
            </w:r>
            <w:r w:rsidR="00B355A0">
              <w:rPr>
                <w:rFonts w:ascii="Segoe UI" w:hAnsi="Segoe UI" w:cs="Segoe UI"/>
                <w:b w:val="0"/>
                <w:sz w:val="18"/>
                <w:szCs w:val="18"/>
              </w:rPr>
              <w:t>Non-Binary</w:t>
            </w:r>
          </w:p>
        </w:tc>
        <w:bookmarkEnd w:id="9"/>
        <w:tc>
          <w:tcPr>
            <w:tcW w:w="2188" w:type="dxa"/>
            <w:gridSpan w:val="4"/>
            <w:vAlign w:val="bottom"/>
          </w:tcPr>
          <w:p w14:paraId="39173AEA" w14:textId="77777777" w:rsidR="009C4221" w:rsidRPr="0002514D" w:rsidRDefault="009C4221" w:rsidP="009C4221">
            <w:pPr>
              <w:pStyle w:val="FieldText"/>
              <w:rPr>
                <w:rFonts w:ascii="Segoe UI" w:hAnsi="Segoe UI" w:cs="Segoe UI"/>
                <w:b w:val="0"/>
                <w:sz w:val="18"/>
                <w:szCs w:val="18"/>
              </w:rPr>
            </w:pPr>
            <w:r w:rsidRPr="0002514D">
              <w:rPr>
                <w:rFonts w:ascii="Segoe UI" w:hAnsi="Segoe UI" w:cs="Segoe UI"/>
                <w:b w:val="0"/>
                <w:sz w:val="18"/>
                <w:szCs w:val="18"/>
              </w:rPr>
              <w:t>Country of Citizenship:</w:t>
            </w:r>
          </w:p>
        </w:tc>
        <w:tc>
          <w:tcPr>
            <w:tcW w:w="2729" w:type="dxa"/>
            <w:gridSpan w:val="3"/>
            <w:tcBorders>
              <w:bottom w:val="single" w:sz="4" w:space="0" w:color="auto"/>
            </w:tcBorders>
            <w:vAlign w:val="bottom"/>
          </w:tcPr>
          <w:p w14:paraId="4B3BFC8C" w14:textId="77777777" w:rsidR="009C4221" w:rsidRPr="0002514D" w:rsidRDefault="009C4221" w:rsidP="009C4221">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80"/>
                  <w:enabled/>
                  <w:calcOnExit w:val="0"/>
                  <w:textInput/>
                </w:ffData>
              </w:fldChar>
            </w:r>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sz w:val="18"/>
                <w:szCs w:val="18"/>
              </w:rPr>
              <w:t> </w:t>
            </w:r>
            <w:r w:rsidRPr="0002514D">
              <w:rPr>
                <w:rFonts w:ascii="Segoe UI" w:hAnsi="Segoe UI" w:cs="Segoe UI"/>
                <w:b w:val="0"/>
                <w:sz w:val="18"/>
                <w:szCs w:val="18"/>
              </w:rPr>
              <w:t> </w:t>
            </w:r>
            <w:r w:rsidRPr="0002514D">
              <w:rPr>
                <w:rFonts w:ascii="Segoe UI" w:hAnsi="Segoe UI" w:cs="Segoe UI"/>
                <w:b w:val="0"/>
                <w:sz w:val="18"/>
                <w:szCs w:val="18"/>
              </w:rPr>
              <w:t> </w:t>
            </w:r>
            <w:r w:rsidRPr="0002514D">
              <w:rPr>
                <w:rFonts w:ascii="Segoe UI" w:hAnsi="Segoe UI" w:cs="Segoe UI"/>
                <w:b w:val="0"/>
                <w:sz w:val="18"/>
                <w:szCs w:val="18"/>
              </w:rPr>
              <w:t> </w:t>
            </w:r>
            <w:r w:rsidRPr="0002514D">
              <w:rPr>
                <w:rFonts w:ascii="Segoe UI" w:hAnsi="Segoe UI" w:cs="Segoe UI"/>
                <w:b w:val="0"/>
                <w:sz w:val="18"/>
                <w:szCs w:val="18"/>
              </w:rPr>
              <w:t> </w:t>
            </w:r>
            <w:r w:rsidRPr="0002514D">
              <w:rPr>
                <w:rFonts w:ascii="Segoe UI" w:hAnsi="Segoe UI" w:cs="Segoe UI"/>
                <w:b w:val="0"/>
                <w:sz w:val="18"/>
                <w:szCs w:val="18"/>
              </w:rPr>
              <w:fldChar w:fldCharType="end"/>
            </w:r>
          </w:p>
        </w:tc>
      </w:tr>
      <w:tr w:rsidR="009C4221" w:rsidRPr="0002514D" w14:paraId="318C7307" w14:textId="77777777" w:rsidTr="00A97AB7">
        <w:trPr>
          <w:trHeight w:val="431"/>
          <w:jc w:val="center"/>
        </w:trPr>
        <w:tc>
          <w:tcPr>
            <w:tcW w:w="10195" w:type="dxa"/>
            <w:gridSpan w:val="14"/>
            <w:vAlign w:val="bottom"/>
          </w:tcPr>
          <w:p w14:paraId="5B67A0B0" w14:textId="77777777" w:rsidR="009C4221" w:rsidRPr="0002514D" w:rsidRDefault="009C4221" w:rsidP="009C4221">
            <w:pPr>
              <w:rPr>
                <w:rFonts w:ascii="Segoe UI" w:hAnsi="Segoe UI" w:cs="Segoe UI"/>
                <w:sz w:val="16"/>
                <w:szCs w:val="16"/>
              </w:rPr>
            </w:pPr>
            <w:r w:rsidRPr="0002514D">
              <w:rPr>
                <w:rFonts w:ascii="Segoe UI" w:hAnsi="Segoe UI" w:cs="Segoe UI"/>
                <w:sz w:val="16"/>
                <w:szCs w:val="16"/>
              </w:rPr>
              <w:t>*Legal name is as it appears on your social security card. The Federal Privacy Act of 1974 requires that you be notified that disclosure of your Social Security Number is required pursuant to the IRS Code.  The Social Security Number is required to verify your identity.</w:t>
            </w:r>
          </w:p>
        </w:tc>
      </w:tr>
    </w:tbl>
    <w:p w14:paraId="7425AD61" w14:textId="77777777" w:rsidR="005A62BB" w:rsidRPr="009F7318" w:rsidRDefault="005A62BB" w:rsidP="00CC6BB1">
      <w:pPr>
        <w:rPr>
          <w:rFonts w:ascii="Segoe UI" w:hAnsi="Segoe UI" w:cs="Segoe UI"/>
          <w:sz w:val="18"/>
          <w:szCs w:val="18"/>
        </w:rPr>
      </w:pPr>
    </w:p>
    <w:tbl>
      <w:tblPr>
        <w:tblW w:w="10195" w:type="dxa"/>
        <w:jc w:val="center"/>
        <w:tblLayout w:type="fixed"/>
        <w:tblLook w:val="0000" w:firstRow="0" w:lastRow="0" w:firstColumn="0" w:lastColumn="0" w:noHBand="0" w:noVBand="0"/>
      </w:tblPr>
      <w:tblGrid>
        <w:gridCol w:w="1588"/>
        <w:gridCol w:w="3179"/>
        <w:gridCol w:w="1231"/>
        <w:gridCol w:w="1170"/>
        <w:gridCol w:w="810"/>
        <w:gridCol w:w="2217"/>
      </w:tblGrid>
      <w:tr w:rsidR="00877234" w:rsidRPr="0002514D" w14:paraId="1E8908F9" w14:textId="77777777" w:rsidTr="002632F9">
        <w:trPr>
          <w:trHeight w:hRule="exact" w:val="288"/>
          <w:jc w:val="center"/>
        </w:trPr>
        <w:tc>
          <w:tcPr>
            <w:tcW w:w="10195" w:type="dxa"/>
            <w:gridSpan w:val="6"/>
            <w:shd w:val="clear" w:color="auto" w:fill="BFBFBF"/>
            <w:vAlign w:val="center"/>
          </w:tcPr>
          <w:p w14:paraId="64795A46" w14:textId="77777777" w:rsidR="00877234" w:rsidRPr="0002514D" w:rsidRDefault="00974CB2" w:rsidP="005275F4">
            <w:pPr>
              <w:pStyle w:val="Heading3"/>
              <w:jc w:val="left"/>
              <w:rPr>
                <w:rFonts w:ascii="Segoe UI" w:hAnsi="Segoe UI" w:cs="Segoe UI"/>
                <w:color w:val="auto"/>
                <w:sz w:val="18"/>
                <w:szCs w:val="18"/>
              </w:rPr>
            </w:pPr>
            <w:r w:rsidRPr="0002514D">
              <w:rPr>
                <w:rFonts w:ascii="Segoe UI" w:hAnsi="Segoe UI" w:cs="Segoe UI"/>
                <w:color w:val="auto"/>
                <w:sz w:val="18"/>
                <w:szCs w:val="18"/>
              </w:rPr>
              <w:t>Home Address</w:t>
            </w:r>
          </w:p>
        </w:tc>
      </w:tr>
      <w:tr w:rsidR="00877234" w:rsidRPr="0002514D" w14:paraId="598C458D" w14:textId="77777777" w:rsidTr="00974CB2">
        <w:trPr>
          <w:trHeight w:val="288"/>
          <w:jc w:val="center"/>
        </w:trPr>
        <w:tc>
          <w:tcPr>
            <w:tcW w:w="1588" w:type="dxa"/>
            <w:vAlign w:val="bottom"/>
          </w:tcPr>
          <w:p w14:paraId="0A29EE42" w14:textId="77777777" w:rsidR="00877234" w:rsidRPr="0002514D" w:rsidRDefault="00974CB2" w:rsidP="00966711">
            <w:pPr>
              <w:pStyle w:val="BodyText"/>
              <w:rPr>
                <w:rFonts w:ascii="Segoe UI" w:hAnsi="Segoe UI" w:cs="Segoe UI"/>
                <w:sz w:val="18"/>
                <w:szCs w:val="18"/>
              </w:rPr>
            </w:pPr>
            <w:r w:rsidRPr="0002514D">
              <w:rPr>
                <w:rFonts w:ascii="Segoe UI" w:hAnsi="Segoe UI" w:cs="Segoe UI"/>
                <w:sz w:val="18"/>
                <w:szCs w:val="18"/>
              </w:rPr>
              <w:t xml:space="preserve">Home </w:t>
            </w:r>
            <w:r w:rsidR="00877234" w:rsidRPr="0002514D">
              <w:rPr>
                <w:rFonts w:ascii="Segoe UI" w:hAnsi="Segoe UI" w:cs="Segoe UI"/>
                <w:sz w:val="18"/>
                <w:szCs w:val="18"/>
              </w:rPr>
              <w:t>Address:</w:t>
            </w:r>
          </w:p>
        </w:tc>
        <w:tc>
          <w:tcPr>
            <w:tcW w:w="6390" w:type="dxa"/>
            <w:gridSpan w:val="4"/>
            <w:tcBorders>
              <w:bottom w:val="single" w:sz="4" w:space="0" w:color="auto"/>
            </w:tcBorders>
            <w:vAlign w:val="bottom"/>
          </w:tcPr>
          <w:p w14:paraId="05A61D7E" w14:textId="77777777" w:rsidR="00877234" w:rsidRPr="0002514D" w:rsidRDefault="00085105" w:rsidP="005F45D7">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81"/>
                  <w:enabled/>
                  <w:calcOnExit w:val="0"/>
                  <w:textInput/>
                </w:ffData>
              </w:fldChar>
            </w:r>
            <w:bookmarkStart w:id="10" w:name="Text81"/>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Pr="0002514D">
              <w:rPr>
                <w:rFonts w:ascii="Segoe UI" w:hAnsi="Segoe UI" w:cs="Segoe UI"/>
                <w:b w:val="0"/>
                <w:sz w:val="18"/>
                <w:szCs w:val="18"/>
              </w:rPr>
              <w:fldChar w:fldCharType="end"/>
            </w:r>
            <w:bookmarkEnd w:id="10"/>
          </w:p>
        </w:tc>
        <w:tc>
          <w:tcPr>
            <w:tcW w:w="2217" w:type="dxa"/>
            <w:tcBorders>
              <w:bottom w:val="single" w:sz="4" w:space="0" w:color="auto"/>
            </w:tcBorders>
            <w:vAlign w:val="bottom"/>
          </w:tcPr>
          <w:p w14:paraId="50C61123" w14:textId="77777777" w:rsidR="00877234" w:rsidRPr="0002514D" w:rsidRDefault="00085105" w:rsidP="005F45D7">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82"/>
                  <w:enabled/>
                  <w:calcOnExit w:val="0"/>
                  <w:textInput/>
                </w:ffData>
              </w:fldChar>
            </w:r>
            <w:bookmarkStart w:id="11" w:name="Text82"/>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Pr="0002514D">
              <w:rPr>
                <w:rFonts w:ascii="Segoe UI" w:hAnsi="Segoe UI" w:cs="Segoe UI"/>
                <w:b w:val="0"/>
                <w:sz w:val="18"/>
                <w:szCs w:val="18"/>
              </w:rPr>
              <w:fldChar w:fldCharType="end"/>
            </w:r>
            <w:bookmarkEnd w:id="11"/>
          </w:p>
        </w:tc>
      </w:tr>
      <w:tr w:rsidR="00877234" w:rsidRPr="0002514D" w14:paraId="284B8773" w14:textId="77777777" w:rsidTr="00966711">
        <w:trPr>
          <w:trHeight w:val="144"/>
          <w:jc w:val="center"/>
        </w:trPr>
        <w:tc>
          <w:tcPr>
            <w:tcW w:w="7978" w:type="dxa"/>
            <w:gridSpan w:val="5"/>
          </w:tcPr>
          <w:p w14:paraId="75552A41" w14:textId="77777777" w:rsidR="00877234" w:rsidRPr="0002514D" w:rsidRDefault="00877234" w:rsidP="00966711">
            <w:pPr>
              <w:pStyle w:val="BodyText2"/>
              <w:tabs>
                <w:tab w:val="clear" w:pos="1143"/>
                <w:tab w:val="left" w:pos="1058"/>
              </w:tabs>
              <w:rPr>
                <w:rFonts w:ascii="Segoe UI" w:hAnsi="Segoe UI" w:cs="Segoe UI"/>
              </w:rPr>
            </w:pPr>
            <w:r w:rsidRPr="0002514D">
              <w:rPr>
                <w:rFonts w:ascii="Segoe UI" w:hAnsi="Segoe UI" w:cs="Segoe UI"/>
              </w:rPr>
              <w:tab/>
              <w:t xml:space="preserve">    </w:t>
            </w:r>
            <w:r w:rsidR="00974CB2" w:rsidRPr="0002514D">
              <w:rPr>
                <w:rFonts w:ascii="Segoe UI" w:hAnsi="Segoe UI" w:cs="Segoe UI"/>
              </w:rPr>
              <w:t xml:space="preserve">     </w:t>
            </w:r>
            <w:r w:rsidRPr="0002514D">
              <w:rPr>
                <w:rFonts w:ascii="Segoe UI" w:hAnsi="Segoe UI" w:cs="Segoe UI"/>
              </w:rPr>
              <w:t>Street Address</w:t>
            </w:r>
          </w:p>
        </w:tc>
        <w:tc>
          <w:tcPr>
            <w:tcW w:w="2217" w:type="dxa"/>
          </w:tcPr>
          <w:p w14:paraId="5F42FF5D" w14:textId="77777777" w:rsidR="00877234" w:rsidRPr="0002514D" w:rsidRDefault="00877234" w:rsidP="00966711">
            <w:pPr>
              <w:pStyle w:val="BodyText2"/>
              <w:rPr>
                <w:rFonts w:ascii="Segoe UI" w:hAnsi="Segoe UI" w:cs="Segoe UI"/>
              </w:rPr>
            </w:pPr>
            <w:r w:rsidRPr="0002514D">
              <w:rPr>
                <w:rFonts w:ascii="Segoe UI" w:hAnsi="Segoe UI" w:cs="Segoe UI"/>
              </w:rPr>
              <w:t>Apartment/Unit #</w:t>
            </w:r>
          </w:p>
        </w:tc>
      </w:tr>
      <w:tr w:rsidR="00877234" w:rsidRPr="0002514D" w14:paraId="30FCFF87" w14:textId="77777777" w:rsidTr="00085105">
        <w:trPr>
          <w:trHeight w:val="288"/>
          <w:jc w:val="center"/>
        </w:trPr>
        <w:tc>
          <w:tcPr>
            <w:tcW w:w="1588" w:type="dxa"/>
            <w:vAlign w:val="bottom"/>
          </w:tcPr>
          <w:p w14:paraId="7498197F" w14:textId="77777777" w:rsidR="00877234" w:rsidRPr="0002514D" w:rsidRDefault="00877234" w:rsidP="00966711">
            <w:pPr>
              <w:pStyle w:val="FieldText"/>
              <w:rPr>
                <w:rFonts w:ascii="Segoe UI" w:hAnsi="Segoe UI" w:cs="Segoe UI"/>
                <w:sz w:val="18"/>
                <w:szCs w:val="18"/>
              </w:rPr>
            </w:pPr>
          </w:p>
        </w:tc>
        <w:tc>
          <w:tcPr>
            <w:tcW w:w="5580" w:type="dxa"/>
            <w:gridSpan w:val="3"/>
            <w:tcBorders>
              <w:bottom w:val="single" w:sz="4" w:space="0" w:color="auto"/>
            </w:tcBorders>
            <w:vAlign w:val="bottom"/>
          </w:tcPr>
          <w:p w14:paraId="0A170B5C" w14:textId="77777777" w:rsidR="00877234" w:rsidRPr="0002514D" w:rsidRDefault="00085105" w:rsidP="005F45D7">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83"/>
                  <w:enabled/>
                  <w:calcOnExit w:val="0"/>
                  <w:textInput/>
                </w:ffData>
              </w:fldChar>
            </w:r>
            <w:bookmarkStart w:id="12" w:name="Text83"/>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Pr="0002514D">
              <w:rPr>
                <w:rFonts w:ascii="Segoe UI" w:hAnsi="Segoe UI" w:cs="Segoe UI"/>
                <w:b w:val="0"/>
                <w:sz w:val="18"/>
                <w:szCs w:val="18"/>
              </w:rPr>
              <w:fldChar w:fldCharType="end"/>
            </w:r>
            <w:bookmarkEnd w:id="12"/>
          </w:p>
        </w:tc>
        <w:bookmarkStart w:id="13" w:name="Text84"/>
        <w:tc>
          <w:tcPr>
            <w:tcW w:w="810" w:type="dxa"/>
            <w:tcBorders>
              <w:bottom w:val="single" w:sz="4" w:space="0" w:color="auto"/>
            </w:tcBorders>
            <w:vAlign w:val="bottom"/>
          </w:tcPr>
          <w:p w14:paraId="311B8364" w14:textId="77777777" w:rsidR="00877234" w:rsidRPr="0002514D" w:rsidRDefault="00085105" w:rsidP="005F45D7">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84"/>
                  <w:enabled/>
                  <w:calcOnExit w:val="0"/>
                  <w:textInput/>
                </w:ffData>
              </w:fldChar>
            </w:r>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Pr="0002514D">
              <w:rPr>
                <w:rFonts w:ascii="Segoe UI" w:hAnsi="Segoe UI" w:cs="Segoe UI"/>
                <w:b w:val="0"/>
                <w:sz w:val="18"/>
                <w:szCs w:val="18"/>
              </w:rPr>
              <w:fldChar w:fldCharType="end"/>
            </w:r>
            <w:bookmarkEnd w:id="13"/>
          </w:p>
        </w:tc>
        <w:tc>
          <w:tcPr>
            <w:tcW w:w="2217" w:type="dxa"/>
            <w:tcBorders>
              <w:bottom w:val="single" w:sz="4" w:space="0" w:color="auto"/>
            </w:tcBorders>
            <w:vAlign w:val="bottom"/>
          </w:tcPr>
          <w:p w14:paraId="078C6B4C" w14:textId="77777777" w:rsidR="00877234" w:rsidRPr="0002514D" w:rsidRDefault="00085105" w:rsidP="005F45D7">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85"/>
                  <w:enabled/>
                  <w:calcOnExit w:val="0"/>
                  <w:textInput/>
                </w:ffData>
              </w:fldChar>
            </w:r>
            <w:bookmarkStart w:id="14" w:name="Text85"/>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005F45D7" w:rsidRPr="0002514D">
              <w:rPr>
                <w:rFonts w:ascii="Segoe UI" w:hAnsi="Segoe UI" w:cs="Segoe UI"/>
                <w:b w:val="0"/>
                <w:sz w:val="18"/>
                <w:szCs w:val="18"/>
              </w:rPr>
              <w:t> </w:t>
            </w:r>
            <w:r w:rsidRPr="0002514D">
              <w:rPr>
                <w:rFonts w:ascii="Segoe UI" w:hAnsi="Segoe UI" w:cs="Segoe UI"/>
                <w:b w:val="0"/>
                <w:sz w:val="18"/>
                <w:szCs w:val="18"/>
              </w:rPr>
              <w:fldChar w:fldCharType="end"/>
            </w:r>
            <w:bookmarkEnd w:id="14"/>
          </w:p>
        </w:tc>
      </w:tr>
      <w:tr w:rsidR="00877234" w:rsidRPr="0002514D" w14:paraId="06C8F107" w14:textId="77777777" w:rsidTr="00085105">
        <w:trPr>
          <w:trHeight w:val="144"/>
          <w:jc w:val="center"/>
        </w:trPr>
        <w:tc>
          <w:tcPr>
            <w:tcW w:w="7168" w:type="dxa"/>
            <w:gridSpan w:val="4"/>
            <w:vAlign w:val="bottom"/>
          </w:tcPr>
          <w:p w14:paraId="74E3AB5E" w14:textId="77777777" w:rsidR="00877234" w:rsidRPr="0002514D" w:rsidRDefault="00877234" w:rsidP="00966711">
            <w:pPr>
              <w:pStyle w:val="BodyText2"/>
              <w:tabs>
                <w:tab w:val="clear" w:pos="1143"/>
                <w:tab w:val="left" w:pos="1058"/>
              </w:tabs>
              <w:rPr>
                <w:rFonts w:ascii="Segoe UI" w:hAnsi="Segoe UI" w:cs="Segoe UI"/>
              </w:rPr>
            </w:pPr>
            <w:r w:rsidRPr="0002514D">
              <w:rPr>
                <w:rFonts w:ascii="Segoe UI" w:hAnsi="Segoe UI" w:cs="Segoe UI"/>
              </w:rPr>
              <w:tab/>
              <w:t xml:space="preserve">    </w:t>
            </w:r>
            <w:r w:rsidR="00974CB2" w:rsidRPr="0002514D">
              <w:rPr>
                <w:rFonts w:ascii="Segoe UI" w:hAnsi="Segoe UI" w:cs="Segoe UI"/>
              </w:rPr>
              <w:t xml:space="preserve">     </w:t>
            </w:r>
            <w:r w:rsidRPr="0002514D">
              <w:rPr>
                <w:rFonts w:ascii="Segoe UI" w:hAnsi="Segoe UI" w:cs="Segoe UI"/>
              </w:rPr>
              <w:t>City</w:t>
            </w:r>
          </w:p>
        </w:tc>
        <w:tc>
          <w:tcPr>
            <w:tcW w:w="810" w:type="dxa"/>
            <w:tcBorders>
              <w:top w:val="single" w:sz="4" w:space="0" w:color="auto"/>
            </w:tcBorders>
          </w:tcPr>
          <w:p w14:paraId="5D32205F" w14:textId="77777777" w:rsidR="00877234" w:rsidRPr="0002514D" w:rsidRDefault="00877234" w:rsidP="00966711">
            <w:pPr>
              <w:pStyle w:val="BodyText2"/>
              <w:rPr>
                <w:rFonts w:ascii="Segoe UI" w:hAnsi="Segoe UI" w:cs="Segoe UI"/>
              </w:rPr>
            </w:pPr>
            <w:r w:rsidRPr="0002514D">
              <w:rPr>
                <w:rFonts w:ascii="Segoe UI" w:hAnsi="Segoe UI" w:cs="Segoe UI"/>
              </w:rPr>
              <w:t>State</w:t>
            </w:r>
          </w:p>
        </w:tc>
        <w:tc>
          <w:tcPr>
            <w:tcW w:w="2217" w:type="dxa"/>
            <w:tcBorders>
              <w:top w:val="single" w:sz="4" w:space="0" w:color="auto"/>
            </w:tcBorders>
          </w:tcPr>
          <w:p w14:paraId="6710B3A7" w14:textId="77777777" w:rsidR="00877234" w:rsidRPr="0002514D" w:rsidRDefault="00877234" w:rsidP="00966711">
            <w:pPr>
              <w:pStyle w:val="BodyText2"/>
              <w:rPr>
                <w:rFonts w:ascii="Segoe UI" w:hAnsi="Segoe UI" w:cs="Segoe UI"/>
              </w:rPr>
            </w:pPr>
            <w:r w:rsidRPr="0002514D">
              <w:rPr>
                <w:rFonts w:ascii="Segoe UI" w:hAnsi="Segoe UI" w:cs="Segoe UI"/>
              </w:rPr>
              <w:t>ZIP Code</w:t>
            </w:r>
          </w:p>
        </w:tc>
      </w:tr>
      <w:tr w:rsidR="00877234" w:rsidRPr="0002514D" w14:paraId="7677D16B" w14:textId="77777777" w:rsidTr="005F538C">
        <w:trPr>
          <w:trHeight w:val="288"/>
          <w:jc w:val="center"/>
        </w:trPr>
        <w:tc>
          <w:tcPr>
            <w:tcW w:w="1588" w:type="dxa"/>
            <w:vAlign w:val="bottom"/>
          </w:tcPr>
          <w:p w14:paraId="65D34779" w14:textId="77777777" w:rsidR="00877234" w:rsidRPr="0002514D" w:rsidRDefault="00877234" w:rsidP="00966711">
            <w:pPr>
              <w:pStyle w:val="BodyText"/>
              <w:rPr>
                <w:rFonts w:ascii="Segoe UI" w:hAnsi="Segoe UI" w:cs="Segoe UI"/>
                <w:sz w:val="18"/>
                <w:szCs w:val="18"/>
              </w:rPr>
            </w:pPr>
            <w:r w:rsidRPr="0002514D">
              <w:rPr>
                <w:rFonts w:ascii="Segoe UI" w:hAnsi="Segoe UI" w:cs="Segoe UI"/>
                <w:sz w:val="18"/>
                <w:szCs w:val="18"/>
              </w:rPr>
              <w:t>Home Phone:</w:t>
            </w:r>
          </w:p>
        </w:tc>
        <w:tc>
          <w:tcPr>
            <w:tcW w:w="3179" w:type="dxa"/>
            <w:tcBorders>
              <w:bottom w:val="single" w:sz="4" w:space="0" w:color="auto"/>
            </w:tcBorders>
            <w:vAlign w:val="bottom"/>
          </w:tcPr>
          <w:p w14:paraId="7569D40E" w14:textId="77777777" w:rsidR="00877234" w:rsidRPr="0002514D" w:rsidRDefault="00490EFB" w:rsidP="0080504A">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116"/>
                  <w:enabled/>
                  <w:calcOnExit w:val="0"/>
                  <w:textInput/>
                </w:ffData>
              </w:fldChar>
            </w:r>
            <w:bookmarkStart w:id="15" w:name="Text116"/>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0080504A" w:rsidRPr="0002514D">
              <w:rPr>
                <w:rFonts w:ascii="Segoe UI" w:hAnsi="Segoe UI" w:cs="Segoe UI"/>
                <w:b w:val="0"/>
                <w:sz w:val="18"/>
                <w:szCs w:val="18"/>
              </w:rPr>
              <w:t> </w:t>
            </w:r>
            <w:r w:rsidR="0080504A" w:rsidRPr="0002514D">
              <w:rPr>
                <w:rFonts w:ascii="Segoe UI" w:hAnsi="Segoe UI" w:cs="Segoe UI"/>
                <w:b w:val="0"/>
                <w:sz w:val="18"/>
                <w:szCs w:val="18"/>
              </w:rPr>
              <w:t> </w:t>
            </w:r>
            <w:r w:rsidR="0080504A" w:rsidRPr="0002514D">
              <w:rPr>
                <w:rFonts w:ascii="Segoe UI" w:hAnsi="Segoe UI" w:cs="Segoe UI"/>
                <w:b w:val="0"/>
                <w:sz w:val="18"/>
                <w:szCs w:val="18"/>
              </w:rPr>
              <w:t> </w:t>
            </w:r>
            <w:r w:rsidR="0080504A" w:rsidRPr="0002514D">
              <w:rPr>
                <w:rFonts w:ascii="Segoe UI" w:hAnsi="Segoe UI" w:cs="Segoe UI"/>
                <w:b w:val="0"/>
                <w:sz w:val="18"/>
                <w:szCs w:val="18"/>
              </w:rPr>
              <w:t> </w:t>
            </w:r>
            <w:r w:rsidR="0080504A" w:rsidRPr="0002514D">
              <w:rPr>
                <w:rFonts w:ascii="Segoe UI" w:hAnsi="Segoe UI" w:cs="Segoe UI"/>
                <w:b w:val="0"/>
                <w:sz w:val="18"/>
                <w:szCs w:val="18"/>
              </w:rPr>
              <w:t> </w:t>
            </w:r>
            <w:r w:rsidRPr="0002514D">
              <w:rPr>
                <w:rFonts w:ascii="Segoe UI" w:hAnsi="Segoe UI" w:cs="Segoe UI"/>
                <w:b w:val="0"/>
                <w:sz w:val="18"/>
                <w:szCs w:val="18"/>
              </w:rPr>
              <w:fldChar w:fldCharType="end"/>
            </w:r>
            <w:bookmarkEnd w:id="15"/>
          </w:p>
        </w:tc>
        <w:tc>
          <w:tcPr>
            <w:tcW w:w="1231" w:type="dxa"/>
            <w:vAlign w:val="bottom"/>
          </w:tcPr>
          <w:p w14:paraId="77F91AE3" w14:textId="77777777" w:rsidR="00877234" w:rsidRPr="0002514D" w:rsidRDefault="005F538C" w:rsidP="00966711">
            <w:pPr>
              <w:pStyle w:val="BodyText"/>
              <w:rPr>
                <w:rFonts w:ascii="Segoe UI" w:hAnsi="Segoe UI" w:cs="Segoe UI"/>
                <w:sz w:val="18"/>
                <w:szCs w:val="18"/>
              </w:rPr>
            </w:pPr>
            <w:r w:rsidRPr="0002514D">
              <w:rPr>
                <w:rFonts w:ascii="Segoe UI" w:hAnsi="Segoe UI" w:cs="Segoe UI"/>
                <w:sz w:val="18"/>
                <w:szCs w:val="18"/>
              </w:rPr>
              <w:t>Cell Phone:</w:t>
            </w:r>
          </w:p>
        </w:tc>
        <w:tc>
          <w:tcPr>
            <w:tcW w:w="4197" w:type="dxa"/>
            <w:gridSpan w:val="3"/>
            <w:tcBorders>
              <w:bottom w:val="single" w:sz="4" w:space="0" w:color="auto"/>
            </w:tcBorders>
            <w:vAlign w:val="bottom"/>
          </w:tcPr>
          <w:p w14:paraId="2A8975C5" w14:textId="77777777" w:rsidR="00877234" w:rsidRPr="0002514D" w:rsidRDefault="005F538C" w:rsidP="00966711">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125"/>
                  <w:enabled/>
                  <w:calcOnExit w:val="0"/>
                  <w:textInput/>
                </w:ffData>
              </w:fldChar>
            </w:r>
            <w:bookmarkStart w:id="16" w:name="Text125"/>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sz w:val="18"/>
                <w:szCs w:val="18"/>
              </w:rPr>
              <w:fldChar w:fldCharType="end"/>
            </w:r>
            <w:bookmarkEnd w:id="16"/>
          </w:p>
        </w:tc>
      </w:tr>
    </w:tbl>
    <w:p w14:paraId="6DA9E151" w14:textId="77777777" w:rsidR="005A62BB" w:rsidRPr="009F7318" w:rsidRDefault="005A62BB" w:rsidP="00CC6BB1">
      <w:pPr>
        <w:rPr>
          <w:rFonts w:ascii="Segoe UI" w:hAnsi="Segoe UI" w:cs="Segoe UI"/>
          <w:sz w:val="18"/>
          <w:szCs w:val="18"/>
        </w:rPr>
      </w:pPr>
    </w:p>
    <w:tbl>
      <w:tblPr>
        <w:tblW w:w="10465"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08"/>
        <w:gridCol w:w="22"/>
        <w:gridCol w:w="968"/>
        <w:gridCol w:w="1530"/>
        <w:gridCol w:w="922"/>
        <w:gridCol w:w="2003"/>
        <w:gridCol w:w="67"/>
        <w:gridCol w:w="2645"/>
      </w:tblGrid>
      <w:tr w:rsidR="00877234" w:rsidRPr="0002514D" w14:paraId="14B314E0" w14:textId="77777777" w:rsidTr="00C54241">
        <w:trPr>
          <w:trHeight w:hRule="exact" w:val="288"/>
          <w:jc w:val="center"/>
        </w:trPr>
        <w:tc>
          <w:tcPr>
            <w:tcW w:w="10465" w:type="dxa"/>
            <w:gridSpan w:val="8"/>
            <w:tcBorders>
              <w:bottom w:val="nil"/>
            </w:tcBorders>
            <w:shd w:val="clear" w:color="auto" w:fill="BFBFBF"/>
            <w:vAlign w:val="center"/>
          </w:tcPr>
          <w:p w14:paraId="2BF5EDDD" w14:textId="77777777" w:rsidR="00877234" w:rsidRPr="0002514D" w:rsidRDefault="00716CD1" w:rsidP="005275F4">
            <w:pPr>
              <w:pStyle w:val="Heading3"/>
              <w:jc w:val="left"/>
              <w:rPr>
                <w:rFonts w:ascii="Segoe UI" w:hAnsi="Segoe UI" w:cs="Segoe UI"/>
                <w:color w:val="auto"/>
                <w:sz w:val="18"/>
                <w:szCs w:val="18"/>
              </w:rPr>
            </w:pPr>
            <w:r w:rsidRPr="0002514D">
              <w:rPr>
                <w:rFonts w:ascii="Segoe UI" w:hAnsi="Segoe UI" w:cs="Segoe UI"/>
                <w:color w:val="auto"/>
                <w:sz w:val="18"/>
                <w:szCs w:val="18"/>
              </w:rPr>
              <w:t>Demographics</w:t>
            </w:r>
          </w:p>
        </w:tc>
      </w:tr>
      <w:tr w:rsidR="002911C0" w:rsidRPr="0002514D" w14:paraId="65553B5D" w14:textId="77777777" w:rsidTr="00C54241">
        <w:trPr>
          <w:trHeight w:val="387"/>
          <w:jc w:val="center"/>
        </w:trPr>
        <w:tc>
          <w:tcPr>
            <w:tcW w:w="3298" w:type="dxa"/>
            <w:gridSpan w:val="3"/>
            <w:tcBorders>
              <w:top w:val="nil"/>
              <w:bottom w:val="single" w:sz="8" w:space="0" w:color="000000"/>
            </w:tcBorders>
            <w:vAlign w:val="center"/>
          </w:tcPr>
          <w:p w14:paraId="353483D5" w14:textId="77777777" w:rsidR="002911C0" w:rsidRPr="002911C0" w:rsidRDefault="002911C0" w:rsidP="002911C0">
            <w:pPr>
              <w:pStyle w:val="FieldText"/>
              <w:rPr>
                <w:rFonts w:ascii="Segoe UI" w:hAnsi="Segoe UI" w:cs="Segoe UI"/>
                <w:b w:val="0"/>
                <w:sz w:val="18"/>
                <w:szCs w:val="18"/>
              </w:rPr>
            </w:pPr>
            <w:r w:rsidRPr="002911C0">
              <w:rPr>
                <w:rFonts w:ascii="Segoe UI" w:hAnsi="Segoe UI" w:cs="Segoe UI"/>
                <w:b w:val="0"/>
                <w:sz w:val="18"/>
                <w:szCs w:val="18"/>
              </w:rPr>
              <w:t>Ethnicity:  Are you Hispanic/Latino?</w:t>
            </w:r>
          </w:p>
        </w:tc>
        <w:tc>
          <w:tcPr>
            <w:tcW w:w="7167" w:type="dxa"/>
            <w:gridSpan w:val="5"/>
            <w:tcBorders>
              <w:top w:val="nil"/>
              <w:bottom w:val="single" w:sz="8" w:space="0" w:color="000000"/>
            </w:tcBorders>
            <w:vAlign w:val="center"/>
          </w:tcPr>
          <w:p w14:paraId="3AB24D88" w14:textId="77777777" w:rsidR="002911C0" w:rsidRPr="0002514D" w:rsidRDefault="002911C0" w:rsidP="00987055">
            <w:pPr>
              <w:pStyle w:val="FieldText"/>
              <w:rPr>
                <w:rFonts w:ascii="Segoe UI" w:hAnsi="Segoe UI" w:cs="Segoe UI"/>
                <w:sz w:val="18"/>
                <w:szCs w:val="18"/>
              </w:rPr>
            </w:pPr>
            <w:r w:rsidRPr="0002514D">
              <w:rPr>
                <w:rFonts w:ascii="Segoe UI" w:hAnsi="Segoe UI" w:cs="Segoe UI"/>
                <w:b w:val="0"/>
                <w:sz w:val="18"/>
                <w:szCs w:val="18"/>
              </w:rPr>
              <w:fldChar w:fldCharType="begin">
                <w:ffData>
                  <w:name w:val="Check41"/>
                  <w:enabled/>
                  <w:calcOnExit w:val="0"/>
                  <w:checkBox>
                    <w:sizeAuto/>
                    <w:default w:val="0"/>
                    <w:checked w:val="0"/>
                  </w:checkBox>
                </w:ffData>
              </w:fldChar>
            </w:r>
            <w:bookmarkStart w:id="17" w:name="Check41"/>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sz w:val="18"/>
                <w:szCs w:val="18"/>
              </w:rPr>
              <w:fldChar w:fldCharType="end"/>
            </w:r>
            <w:bookmarkEnd w:id="17"/>
            <w:r w:rsidRPr="0002514D">
              <w:rPr>
                <w:rFonts w:ascii="Segoe UI" w:hAnsi="Segoe UI" w:cs="Segoe UI"/>
                <w:b w:val="0"/>
                <w:sz w:val="18"/>
                <w:szCs w:val="18"/>
              </w:rPr>
              <w:t xml:space="preserve"> Yes     </w:t>
            </w:r>
            <w:r w:rsidRPr="0002514D">
              <w:rPr>
                <w:rFonts w:ascii="Segoe UI" w:hAnsi="Segoe UI" w:cs="Segoe UI"/>
                <w:b w:val="0"/>
                <w:sz w:val="18"/>
                <w:szCs w:val="18"/>
              </w:rPr>
              <w:fldChar w:fldCharType="begin">
                <w:ffData>
                  <w:name w:val="Check42"/>
                  <w:enabled/>
                  <w:calcOnExit w:val="0"/>
                  <w:checkBox>
                    <w:sizeAuto/>
                    <w:default w:val="0"/>
                  </w:checkBox>
                </w:ffData>
              </w:fldChar>
            </w:r>
            <w:bookmarkStart w:id="18" w:name="Check42"/>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sz w:val="18"/>
                <w:szCs w:val="18"/>
              </w:rPr>
              <w:fldChar w:fldCharType="end"/>
            </w:r>
            <w:bookmarkEnd w:id="18"/>
            <w:r w:rsidRPr="0002514D">
              <w:rPr>
                <w:rFonts w:ascii="Segoe UI" w:hAnsi="Segoe UI" w:cs="Segoe UI"/>
                <w:b w:val="0"/>
                <w:sz w:val="18"/>
                <w:szCs w:val="18"/>
              </w:rPr>
              <w:t xml:space="preserve"> No</w:t>
            </w:r>
          </w:p>
        </w:tc>
      </w:tr>
      <w:tr w:rsidR="00937747" w:rsidRPr="0002514D" w14:paraId="09AA637A" w14:textId="0E8BA55F" w:rsidTr="00272370">
        <w:trPr>
          <w:trHeight w:val="288"/>
          <w:jc w:val="center"/>
        </w:trPr>
        <w:tc>
          <w:tcPr>
            <w:tcW w:w="2308" w:type="dxa"/>
            <w:tcBorders>
              <w:top w:val="single" w:sz="8" w:space="0" w:color="000000"/>
              <w:bottom w:val="nil"/>
            </w:tcBorders>
          </w:tcPr>
          <w:p w14:paraId="19B04580" w14:textId="77777777" w:rsidR="00B37DC3" w:rsidRDefault="00937747" w:rsidP="005249CD">
            <w:pPr>
              <w:pStyle w:val="BodyText"/>
              <w:rPr>
                <w:rFonts w:ascii="Segoe UI" w:hAnsi="Segoe UI" w:cs="Segoe UI"/>
                <w:sz w:val="18"/>
                <w:szCs w:val="18"/>
              </w:rPr>
            </w:pPr>
            <w:r w:rsidRPr="0002514D">
              <w:rPr>
                <w:rFonts w:ascii="Segoe UI" w:hAnsi="Segoe UI" w:cs="Segoe UI"/>
                <w:sz w:val="18"/>
                <w:szCs w:val="18"/>
              </w:rPr>
              <w:br/>
            </w:r>
          </w:p>
          <w:p w14:paraId="11D33A47" w14:textId="1A670244" w:rsidR="00937747" w:rsidRPr="0002514D" w:rsidRDefault="00937747" w:rsidP="005249CD">
            <w:pPr>
              <w:pStyle w:val="BodyText"/>
              <w:rPr>
                <w:rFonts w:ascii="Segoe UI" w:hAnsi="Segoe UI" w:cs="Segoe UI"/>
                <w:sz w:val="18"/>
                <w:szCs w:val="18"/>
              </w:rPr>
            </w:pPr>
            <w:r w:rsidRPr="0002514D">
              <w:rPr>
                <w:rFonts w:ascii="Segoe UI" w:hAnsi="Segoe UI" w:cs="Segoe UI"/>
                <w:sz w:val="18"/>
                <w:szCs w:val="18"/>
              </w:rPr>
              <w:t>Race:</w:t>
            </w:r>
            <w:r w:rsidRPr="0002514D">
              <w:rPr>
                <w:rFonts w:ascii="Segoe UI" w:hAnsi="Segoe UI" w:cs="Segoe UI"/>
                <w:sz w:val="18"/>
                <w:szCs w:val="18"/>
              </w:rPr>
              <w:br/>
              <w:t>(select all that apply)</w:t>
            </w:r>
          </w:p>
        </w:tc>
        <w:tc>
          <w:tcPr>
            <w:tcW w:w="3442" w:type="dxa"/>
            <w:gridSpan w:val="4"/>
            <w:tcBorders>
              <w:top w:val="single" w:sz="8" w:space="0" w:color="000000"/>
              <w:bottom w:val="nil"/>
            </w:tcBorders>
          </w:tcPr>
          <w:p w14:paraId="049F1A22" w14:textId="20ADC8B4" w:rsidR="00BB40F9" w:rsidRDefault="00937747" w:rsidP="00092DEE">
            <w:pPr>
              <w:pStyle w:val="FieldText"/>
              <w:rPr>
                <w:rFonts w:ascii="Segoe UI" w:hAnsi="Segoe UI" w:cs="Segoe UI"/>
                <w:b w:val="0"/>
                <w:sz w:val="18"/>
                <w:szCs w:val="18"/>
              </w:rPr>
            </w:pPr>
            <w:r w:rsidRPr="0002514D">
              <w:rPr>
                <w:rFonts w:ascii="Segoe UI" w:hAnsi="Segoe UI" w:cs="Segoe UI"/>
                <w:b w:val="0"/>
                <w:sz w:val="18"/>
                <w:szCs w:val="18"/>
              </w:rPr>
              <w:br/>
            </w:r>
          </w:p>
          <w:p w14:paraId="6F6F60F3" w14:textId="5FD4DFEB" w:rsidR="00937747" w:rsidRPr="0002514D" w:rsidRDefault="00937747" w:rsidP="00092DEE">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Check25"/>
                  <w:enabled/>
                  <w:calcOnExit w:val="0"/>
                  <w:checkBox>
                    <w:sizeAuto/>
                    <w:default w:val="0"/>
                  </w:checkBox>
                </w:ffData>
              </w:fldChar>
            </w:r>
            <w:bookmarkStart w:id="19" w:name="Check25"/>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sz w:val="18"/>
                <w:szCs w:val="18"/>
              </w:rPr>
              <w:fldChar w:fldCharType="end"/>
            </w:r>
            <w:bookmarkEnd w:id="19"/>
            <w:r w:rsidRPr="0002514D">
              <w:rPr>
                <w:rFonts w:ascii="Segoe UI" w:hAnsi="Segoe UI" w:cs="Segoe UI"/>
                <w:b w:val="0"/>
                <w:sz w:val="18"/>
                <w:szCs w:val="18"/>
              </w:rPr>
              <w:t xml:space="preserve"> American Indian or Alaska Native </w:t>
            </w:r>
          </w:p>
          <w:p w14:paraId="3F69D5CB" w14:textId="6556EC84" w:rsidR="00C54241" w:rsidRDefault="00937747" w:rsidP="005249CD">
            <w:pPr>
              <w:rPr>
                <w:rFonts w:ascii="Segoe UI" w:hAnsi="Segoe UI" w:cs="Segoe UI"/>
                <w:sz w:val="18"/>
                <w:szCs w:val="18"/>
              </w:rPr>
            </w:pPr>
            <w:r w:rsidRPr="0002514D">
              <w:rPr>
                <w:rFonts w:ascii="Segoe UI" w:hAnsi="Segoe UI" w:cs="Segoe UI"/>
                <w:sz w:val="18"/>
                <w:szCs w:val="18"/>
              </w:rPr>
              <w:fldChar w:fldCharType="begin">
                <w:ffData>
                  <w:name w:val="Check26"/>
                  <w:enabled/>
                  <w:calcOnExit w:val="0"/>
                  <w:checkBox>
                    <w:sizeAuto/>
                    <w:default w:val="0"/>
                  </w:checkBox>
                </w:ffData>
              </w:fldChar>
            </w:r>
            <w:bookmarkStart w:id="20" w:name="Check26"/>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fldChar w:fldCharType="end"/>
            </w:r>
            <w:bookmarkEnd w:id="20"/>
            <w:r w:rsidRPr="0002514D">
              <w:rPr>
                <w:rFonts w:ascii="Segoe UI" w:hAnsi="Segoe UI" w:cs="Segoe UI"/>
                <w:sz w:val="18"/>
                <w:szCs w:val="18"/>
              </w:rPr>
              <w:t xml:space="preserve"> Asian</w:t>
            </w:r>
          </w:p>
          <w:p w14:paraId="27F93B43" w14:textId="417BA4B0" w:rsidR="00937747" w:rsidRPr="0002514D" w:rsidRDefault="00937747" w:rsidP="005249CD">
            <w:pPr>
              <w:rPr>
                <w:rFonts w:ascii="Segoe UI" w:hAnsi="Segoe UI" w:cs="Segoe UI"/>
                <w:sz w:val="18"/>
                <w:szCs w:val="18"/>
              </w:rPr>
            </w:pPr>
            <w:r w:rsidRPr="0002514D">
              <w:rPr>
                <w:rFonts w:ascii="Segoe UI" w:hAnsi="Segoe UI" w:cs="Segoe UI"/>
                <w:sz w:val="18"/>
                <w:szCs w:val="18"/>
              </w:rPr>
              <w:fldChar w:fldCharType="begin">
                <w:ffData>
                  <w:name w:val="Check36"/>
                  <w:enabled/>
                  <w:calcOnExit w:val="0"/>
                  <w:checkBox>
                    <w:sizeAuto/>
                    <w:default w:val="0"/>
                  </w:checkBox>
                </w:ffData>
              </w:fldChar>
            </w:r>
            <w:bookmarkStart w:id="21" w:name="Check36"/>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fldChar w:fldCharType="end"/>
            </w:r>
            <w:bookmarkEnd w:id="21"/>
            <w:r w:rsidRPr="0002514D">
              <w:rPr>
                <w:rFonts w:ascii="Segoe UI" w:hAnsi="Segoe UI" w:cs="Segoe UI"/>
                <w:sz w:val="18"/>
                <w:szCs w:val="18"/>
              </w:rPr>
              <w:t xml:space="preserve"> Black or African American    </w:t>
            </w:r>
          </w:p>
          <w:p w14:paraId="30569F53" w14:textId="02B81FA1" w:rsidR="00937747" w:rsidRPr="0002514D" w:rsidRDefault="00937747" w:rsidP="005249CD">
            <w:pPr>
              <w:rPr>
                <w:rFonts w:ascii="Segoe UI" w:hAnsi="Segoe UI" w:cs="Segoe UI"/>
                <w:sz w:val="18"/>
                <w:szCs w:val="18"/>
              </w:rPr>
            </w:pPr>
            <w:r w:rsidRPr="0002514D">
              <w:rPr>
                <w:rFonts w:ascii="Segoe UI" w:hAnsi="Segoe UI" w:cs="Segoe UI"/>
                <w:sz w:val="18"/>
                <w:szCs w:val="18"/>
              </w:rPr>
              <w:fldChar w:fldCharType="begin">
                <w:ffData>
                  <w:name w:val="Check28"/>
                  <w:enabled/>
                  <w:calcOnExit w:val="0"/>
                  <w:checkBox>
                    <w:sizeAuto/>
                    <w:default w:val="0"/>
                  </w:checkBox>
                </w:ffData>
              </w:fldChar>
            </w:r>
            <w:bookmarkStart w:id="22" w:name="Check28"/>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fldChar w:fldCharType="end"/>
            </w:r>
            <w:bookmarkEnd w:id="22"/>
            <w:r w:rsidRPr="0002514D">
              <w:rPr>
                <w:rFonts w:ascii="Segoe UI" w:hAnsi="Segoe UI" w:cs="Segoe UI"/>
                <w:sz w:val="18"/>
                <w:szCs w:val="18"/>
              </w:rPr>
              <w:t xml:space="preserve"> Native Hawaiian and other Pacific Islanders        </w:t>
            </w:r>
          </w:p>
          <w:p w14:paraId="3F4D0AF6" w14:textId="77777777" w:rsidR="00937747" w:rsidRPr="0002514D" w:rsidRDefault="00937747" w:rsidP="005249CD">
            <w:pPr>
              <w:pStyle w:val="FieldText"/>
              <w:rPr>
                <w:rFonts w:ascii="Segoe UI" w:hAnsi="Segoe UI" w:cs="Segoe UI"/>
                <w:sz w:val="18"/>
                <w:szCs w:val="18"/>
              </w:rPr>
            </w:pPr>
            <w:r w:rsidRPr="0002514D">
              <w:rPr>
                <w:rFonts w:ascii="Segoe UI" w:hAnsi="Segoe UI" w:cs="Segoe UI"/>
                <w:sz w:val="18"/>
                <w:szCs w:val="18"/>
              </w:rPr>
              <w:fldChar w:fldCharType="begin">
                <w:ffData>
                  <w:name w:val="Check35"/>
                  <w:enabled/>
                  <w:calcOnExit w:val="0"/>
                  <w:checkBox>
                    <w:sizeAuto/>
                    <w:default w:val="0"/>
                  </w:checkBox>
                </w:ffData>
              </w:fldChar>
            </w:r>
            <w:bookmarkStart w:id="23" w:name="Check35"/>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fldChar w:fldCharType="end"/>
            </w:r>
            <w:bookmarkEnd w:id="23"/>
            <w:r w:rsidRPr="0002514D">
              <w:rPr>
                <w:rFonts w:ascii="Segoe UI" w:hAnsi="Segoe UI" w:cs="Segoe UI"/>
                <w:sz w:val="18"/>
                <w:szCs w:val="18"/>
              </w:rPr>
              <w:t xml:space="preserve"> </w:t>
            </w:r>
            <w:r w:rsidRPr="0002514D">
              <w:rPr>
                <w:rFonts w:ascii="Segoe UI" w:hAnsi="Segoe UI" w:cs="Segoe UI"/>
                <w:b w:val="0"/>
                <w:sz w:val="18"/>
                <w:szCs w:val="18"/>
              </w:rPr>
              <w:t>White</w:t>
            </w:r>
          </w:p>
        </w:tc>
        <w:tc>
          <w:tcPr>
            <w:tcW w:w="2070" w:type="dxa"/>
            <w:gridSpan w:val="2"/>
            <w:tcBorders>
              <w:top w:val="single" w:sz="8" w:space="0" w:color="000000"/>
              <w:bottom w:val="nil"/>
            </w:tcBorders>
          </w:tcPr>
          <w:p w14:paraId="5F48CF67" w14:textId="1704729E" w:rsidR="00B37DC3" w:rsidRPr="00A7269C" w:rsidRDefault="00B558CA" w:rsidP="00A7269C">
            <w:pPr>
              <w:pStyle w:val="FieldText"/>
              <w:rPr>
                <w:rFonts w:ascii="Segoe UI" w:hAnsi="Segoe UI" w:cs="Segoe UI"/>
                <w:b w:val="0"/>
                <w:bCs/>
                <w:sz w:val="18"/>
                <w:szCs w:val="18"/>
              </w:rPr>
            </w:pPr>
            <w:r w:rsidRPr="00B558CA">
              <w:rPr>
                <w:rFonts w:ascii="Segoe UI" w:hAnsi="Segoe UI" w:cs="Segoe UI"/>
                <w:b w:val="0"/>
                <w:bCs/>
                <w:sz w:val="18"/>
                <w:szCs w:val="18"/>
              </w:rPr>
              <w:t>If Asian, select all that apply below:</w:t>
            </w:r>
          </w:p>
          <w:p w14:paraId="341F08E1" w14:textId="0120B83E" w:rsidR="00937747" w:rsidRDefault="00937747" w:rsidP="006639C2">
            <w:pPr>
              <w:rPr>
                <w:rFonts w:ascii="Segoe UI" w:hAnsi="Segoe UI" w:cs="Segoe UI"/>
                <w:bCs/>
                <w:sz w:val="18"/>
                <w:szCs w:val="18"/>
              </w:rPr>
            </w:pPr>
            <w:r w:rsidRPr="00B558CA">
              <w:rPr>
                <w:rFonts w:ascii="Segoe UI" w:hAnsi="Segoe UI" w:cs="Segoe UI"/>
                <w:bCs/>
                <w:sz w:val="18"/>
                <w:szCs w:val="18"/>
              </w:rPr>
              <w:fldChar w:fldCharType="begin">
                <w:ffData>
                  <w:name w:val="Check49"/>
                  <w:enabled/>
                  <w:calcOnExit w:val="0"/>
                  <w:checkBox>
                    <w:sizeAuto/>
                    <w:default w:val="0"/>
                  </w:checkBox>
                </w:ffData>
              </w:fldChar>
            </w:r>
            <w:bookmarkStart w:id="24" w:name="Check49"/>
            <w:r w:rsidRPr="00B558CA">
              <w:rPr>
                <w:rFonts w:ascii="Segoe UI" w:hAnsi="Segoe UI" w:cs="Segoe UI"/>
                <w:bCs/>
                <w:sz w:val="18"/>
                <w:szCs w:val="18"/>
              </w:rPr>
              <w:instrText xml:space="preserve"> FORMCHECKBOX </w:instrText>
            </w:r>
            <w:r w:rsidRPr="00B558CA">
              <w:rPr>
                <w:rFonts w:ascii="Segoe UI" w:hAnsi="Segoe UI" w:cs="Segoe UI"/>
                <w:bCs/>
                <w:sz w:val="18"/>
                <w:szCs w:val="18"/>
              </w:rPr>
            </w:r>
            <w:r w:rsidRPr="00B558CA">
              <w:rPr>
                <w:rFonts w:ascii="Segoe UI" w:hAnsi="Segoe UI" w:cs="Segoe UI"/>
                <w:bCs/>
                <w:sz w:val="18"/>
                <w:szCs w:val="18"/>
              </w:rPr>
              <w:fldChar w:fldCharType="separate"/>
            </w:r>
            <w:r w:rsidRPr="00B558CA">
              <w:rPr>
                <w:rFonts w:ascii="Segoe UI" w:hAnsi="Segoe UI" w:cs="Segoe UI"/>
                <w:bCs/>
                <w:sz w:val="18"/>
                <w:szCs w:val="18"/>
              </w:rPr>
              <w:fldChar w:fldCharType="end"/>
            </w:r>
            <w:bookmarkEnd w:id="24"/>
            <w:r w:rsidRPr="00B558CA">
              <w:rPr>
                <w:rFonts w:ascii="Segoe UI" w:hAnsi="Segoe UI" w:cs="Segoe UI"/>
                <w:bCs/>
                <w:sz w:val="18"/>
                <w:szCs w:val="18"/>
              </w:rPr>
              <w:t xml:space="preserve"> Asian Indian</w:t>
            </w:r>
          </w:p>
          <w:p w14:paraId="7118A0C8" w14:textId="50160EE7" w:rsidR="001D7782" w:rsidRPr="001D7782" w:rsidRDefault="001D7782" w:rsidP="006639C2">
            <w:pPr>
              <w:rPr>
                <w:rFonts w:ascii="Segoe UI" w:hAnsi="Segoe UI" w:cs="Segoe UI"/>
                <w:sz w:val="18"/>
                <w:szCs w:val="18"/>
              </w:rPr>
            </w:pPr>
            <w:r w:rsidRPr="006639C2">
              <w:rPr>
                <w:rFonts w:ascii="Segoe UI" w:hAnsi="Segoe UI" w:cs="Segoe UI"/>
                <w:sz w:val="18"/>
                <w:szCs w:val="18"/>
              </w:rPr>
              <w:fldChar w:fldCharType="begin">
                <w:ffData>
                  <w:name w:val="Check50"/>
                  <w:enabled/>
                  <w:calcOnExit w:val="0"/>
                  <w:checkBox>
                    <w:sizeAuto/>
                    <w:default w:val="0"/>
                  </w:checkBox>
                </w:ffData>
              </w:fldChar>
            </w:r>
            <w:bookmarkStart w:id="25" w:name="Check50"/>
            <w:r w:rsidRPr="006639C2">
              <w:rPr>
                <w:rFonts w:ascii="Segoe UI" w:hAnsi="Segoe UI" w:cs="Segoe UI"/>
                <w:sz w:val="18"/>
                <w:szCs w:val="18"/>
              </w:rPr>
              <w:instrText xml:space="preserve"> FORMCHECKBOX </w:instrText>
            </w:r>
            <w:r w:rsidRPr="006639C2">
              <w:rPr>
                <w:rFonts w:ascii="Segoe UI" w:hAnsi="Segoe UI" w:cs="Segoe UI"/>
                <w:sz w:val="18"/>
                <w:szCs w:val="18"/>
              </w:rPr>
            </w:r>
            <w:r w:rsidRPr="006639C2">
              <w:rPr>
                <w:rFonts w:ascii="Segoe UI" w:hAnsi="Segoe UI" w:cs="Segoe UI"/>
                <w:sz w:val="18"/>
                <w:szCs w:val="18"/>
              </w:rPr>
              <w:fldChar w:fldCharType="separate"/>
            </w:r>
            <w:r w:rsidRPr="006639C2">
              <w:rPr>
                <w:rFonts w:ascii="Segoe UI" w:hAnsi="Segoe UI" w:cs="Segoe UI"/>
                <w:sz w:val="18"/>
                <w:szCs w:val="18"/>
              </w:rPr>
              <w:fldChar w:fldCharType="end"/>
            </w:r>
            <w:bookmarkEnd w:id="25"/>
            <w:r>
              <w:rPr>
                <w:rFonts w:ascii="Segoe UI" w:hAnsi="Segoe UI" w:cs="Segoe UI"/>
                <w:sz w:val="18"/>
                <w:szCs w:val="18"/>
              </w:rPr>
              <w:t xml:space="preserve"> Bangladeshi</w:t>
            </w:r>
          </w:p>
          <w:p w14:paraId="386BF6AF" w14:textId="415F9AC7" w:rsidR="00937747" w:rsidRDefault="00937747" w:rsidP="006639C2">
            <w:pPr>
              <w:rPr>
                <w:rFonts w:ascii="Segoe UI" w:hAnsi="Segoe UI" w:cs="Segoe UI"/>
                <w:bCs/>
                <w:sz w:val="18"/>
                <w:szCs w:val="18"/>
              </w:rPr>
            </w:pPr>
            <w:r w:rsidRPr="00B558CA">
              <w:rPr>
                <w:rFonts w:ascii="Segoe UI" w:hAnsi="Segoe UI" w:cs="Segoe UI"/>
                <w:bCs/>
                <w:sz w:val="18"/>
                <w:szCs w:val="18"/>
              </w:rPr>
              <w:fldChar w:fldCharType="begin">
                <w:ffData>
                  <w:name w:val="Check53"/>
                  <w:enabled/>
                  <w:calcOnExit w:val="0"/>
                  <w:checkBox>
                    <w:sizeAuto/>
                    <w:default w:val="0"/>
                  </w:checkBox>
                </w:ffData>
              </w:fldChar>
            </w:r>
            <w:bookmarkStart w:id="26" w:name="Check53"/>
            <w:r w:rsidRPr="00B558CA">
              <w:rPr>
                <w:rFonts w:ascii="Segoe UI" w:hAnsi="Segoe UI" w:cs="Segoe UI"/>
                <w:bCs/>
                <w:sz w:val="18"/>
                <w:szCs w:val="18"/>
              </w:rPr>
              <w:instrText xml:space="preserve"> FORMCHECKBOX </w:instrText>
            </w:r>
            <w:r w:rsidRPr="00B558CA">
              <w:rPr>
                <w:rFonts w:ascii="Segoe UI" w:hAnsi="Segoe UI" w:cs="Segoe UI"/>
                <w:bCs/>
                <w:sz w:val="18"/>
                <w:szCs w:val="18"/>
              </w:rPr>
            </w:r>
            <w:r w:rsidRPr="00B558CA">
              <w:rPr>
                <w:rFonts w:ascii="Segoe UI" w:hAnsi="Segoe UI" w:cs="Segoe UI"/>
                <w:bCs/>
                <w:sz w:val="18"/>
                <w:szCs w:val="18"/>
              </w:rPr>
              <w:fldChar w:fldCharType="separate"/>
            </w:r>
            <w:r w:rsidRPr="00B558CA">
              <w:rPr>
                <w:rFonts w:ascii="Segoe UI" w:hAnsi="Segoe UI" w:cs="Segoe UI"/>
                <w:bCs/>
                <w:sz w:val="18"/>
                <w:szCs w:val="18"/>
              </w:rPr>
              <w:fldChar w:fldCharType="end"/>
            </w:r>
            <w:bookmarkEnd w:id="26"/>
            <w:r w:rsidRPr="00B558CA">
              <w:rPr>
                <w:rFonts w:ascii="Segoe UI" w:hAnsi="Segoe UI" w:cs="Segoe UI"/>
                <w:bCs/>
                <w:sz w:val="18"/>
                <w:szCs w:val="18"/>
              </w:rPr>
              <w:t xml:space="preserve"> Burmese</w:t>
            </w:r>
          </w:p>
          <w:p w14:paraId="516BCF64" w14:textId="0A1B3478" w:rsidR="001D7782" w:rsidRPr="001D7782" w:rsidRDefault="001D7782" w:rsidP="006639C2">
            <w:pPr>
              <w:rPr>
                <w:rFonts w:ascii="Segoe UI" w:hAnsi="Segoe UI" w:cs="Segoe UI"/>
                <w:sz w:val="18"/>
                <w:szCs w:val="18"/>
              </w:rPr>
            </w:pPr>
            <w:r w:rsidRPr="006639C2">
              <w:rPr>
                <w:rFonts w:ascii="Segoe UI" w:hAnsi="Segoe UI" w:cs="Segoe UI"/>
                <w:sz w:val="18"/>
                <w:szCs w:val="18"/>
              </w:rPr>
              <w:fldChar w:fldCharType="begin">
                <w:ffData>
                  <w:name w:val="Check51"/>
                  <w:enabled/>
                  <w:calcOnExit w:val="0"/>
                  <w:checkBox>
                    <w:sizeAuto/>
                    <w:default w:val="0"/>
                  </w:checkBox>
                </w:ffData>
              </w:fldChar>
            </w:r>
            <w:bookmarkStart w:id="27" w:name="Check51"/>
            <w:r w:rsidRPr="006639C2">
              <w:rPr>
                <w:rFonts w:ascii="Segoe UI" w:hAnsi="Segoe UI" w:cs="Segoe UI"/>
                <w:sz w:val="18"/>
                <w:szCs w:val="18"/>
              </w:rPr>
              <w:instrText xml:space="preserve"> FORMCHECKBOX </w:instrText>
            </w:r>
            <w:r w:rsidRPr="006639C2">
              <w:rPr>
                <w:rFonts w:ascii="Segoe UI" w:hAnsi="Segoe UI" w:cs="Segoe UI"/>
                <w:sz w:val="18"/>
                <w:szCs w:val="18"/>
              </w:rPr>
            </w:r>
            <w:r w:rsidRPr="006639C2">
              <w:rPr>
                <w:rFonts w:ascii="Segoe UI" w:hAnsi="Segoe UI" w:cs="Segoe UI"/>
                <w:sz w:val="18"/>
                <w:szCs w:val="18"/>
              </w:rPr>
              <w:fldChar w:fldCharType="separate"/>
            </w:r>
            <w:r w:rsidRPr="006639C2">
              <w:rPr>
                <w:rFonts w:ascii="Segoe UI" w:hAnsi="Segoe UI" w:cs="Segoe UI"/>
                <w:sz w:val="18"/>
                <w:szCs w:val="18"/>
              </w:rPr>
              <w:fldChar w:fldCharType="end"/>
            </w:r>
            <w:bookmarkEnd w:id="27"/>
            <w:r>
              <w:rPr>
                <w:rFonts w:ascii="Segoe UI" w:hAnsi="Segoe UI" w:cs="Segoe UI"/>
                <w:sz w:val="18"/>
                <w:szCs w:val="18"/>
              </w:rPr>
              <w:t xml:space="preserve"> Chinese</w:t>
            </w:r>
          </w:p>
          <w:p w14:paraId="7AF622AA" w14:textId="77777777" w:rsidR="00937747" w:rsidRDefault="00937747" w:rsidP="006639C2">
            <w:pPr>
              <w:rPr>
                <w:rFonts w:ascii="Segoe UI" w:hAnsi="Segoe UI" w:cs="Segoe UI"/>
                <w:bCs/>
                <w:sz w:val="18"/>
                <w:szCs w:val="18"/>
              </w:rPr>
            </w:pPr>
            <w:r w:rsidRPr="00B558CA">
              <w:rPr>
                <w:rFonts w:ascii="Segoe UI" w:hAnsi="Segoe UI" w:cs="Segoe UI"/>
                <w:bCs/>
                <w:sz w:val="18"/>
                <w:szCs w:val="18"/>
              </w:rPr>
              <w:fldChar w:fldCharType="begin">
                <w:ffData>
                  <w:name w:val="Check54"/>
                  <w:enabled/>
                  <w:calcOnExit w:val="0"/>
                  <w:checkBox>
                    <w:sizeAuto/>
                    <w:default w:val="0"/>
                  </w:checkBox>
                </w:ffData>
              </w:fldChar>
            </w:r>
            <w:bookmarkStart w:id="28" w:name="Check54"/>
            <w:r w:rsidRPr="00B558CA">
              <w:rPr>
                <w:rFonts w:ascii="Segoe UI" w:hAnsi="Segoe UI" w:cs="Segoe UI"/>
                <w:bCs/>
                <w:sz w:val="18"/>
                <w:szCs w:val="18"/>
              </w:rPr>
              <w:instrText xml:space="preserve"> FORMCHECKBOX </w:instrText>
            </w:r>
            <w:r w:rsidRPr="00B558CA">
              <w:rPr>
                <w:rFonts w:ascii="Segoe UI" w:hAnsi="Segoe UI" w:cs="Segoe UI"/>
                <w:bCs/>
                <w:sz w:val="18"/>
                <w:szCs w:val="18"/>
              </w:rPr>
            </w:r>
            <w:r w:rsidRPr="00B558CA">
              <w:rPr>
                <w:rFonts w:ascii="Segoe UI" w:hAnsi="Segoe UI" w:cs="Segoe UI"/>
                <w:bCs/>
                <w:sz w:val="18"/>
                <w:szCs w:val="18"/>
              </w:rPr>
              <w:fldChar w:fldCharType="separate"/>
            </w:r>
            <w:r w:rsidRPr="00B558CA">
              <w:rPr>
                <w:rFonts w:ascii="Segoe UI" w:hAnsi="Segoe UI" w:cs="Segoe UI"/>
                <w:bCs/>
                <w:sz w:val="18"/>
                <w:szCs w:val="18"/>
              </w:rPr>
              <w:fldChar w:fldCharType="end"/>
            </w:r>
            <w:bookmarkEnd w:id="28"/>
            <w:r w:rsidR="00DC706C" w:rsidRPr="00B558CA">
              <w:rPr>
                <w:rFonts w:ascii="Segoe UI" w:hAnsi="Segoe UI" w:cs="Segoe UI"/>
                <w:bCs/>
                <w:sz w:val="18"/>
                <w:szCs w:val="18"/>
              </w:rPr>
              <w:t xml:space="preserve"> Filipino</w:t>
            </w:r>
          </w:p>
          <w:p w14:paraId="4CE6EE52" w14:textId="41F57155" w:rsidR="001D7782" w:rsidRPr="001D7782" w:rsidRDefault="001D7782" w:rsidP="006639C2">
            <w:pPr>
              <w:rPr>
                <w:rFonts w:ascii="Segoe UI" w:hAnsi="Segoe UI" w:cs="Segoe UI"/>
                <w:sz w:val="18"/>
                <w:szCs w:val="18"/>
              </w:rPr>
            </w:pPr>
            <w:r w:rsidRPr="006639C2">
              <w:rPr>
                <w:rFonts w:ascii="Segoe UI" w:hAnsi="Segoe UI" w:cs="Segoe UI"/>
                <w:sz w:val="18"/>
                <w:szCs w:val="18"/>
              </w:rPr>
              <w:fldChar w:fldCharType="begin">
                <w:ffData>
                  <w:name w:val="Check52"/>
                  <w:enabled/>
                  <w:calcOnExit w:val="0"/>
                  <w:checkBox>
                    <w:sizeAuto/>
                    <w:default w:val="0"/>
                  </w:checkBox>
                </w:ffData>
              </w:fldChar>
            </w:r>
            <w:bookmarkStart w:id="29" w:name="Check52"/>
            <w:r w:rsidRPr="006639C2">
              <w:rPr>
                <w:rFonts w:ascii="Segoe UI" w:hAnsi="Segoe UI" w:cs="Segoe UI"/>
                <w:sz w:val="18"/>
                <w:szCs w:val="18"/>
              </w:rPr>
              <w:instrText xml:space="preserve"> FORMCHECKBOX </w:instrText>
            </w:r>
            <w:r w:rsidRPr="006639C2">
              <w:rPr>
                <w:rFonts w:ascii="Segoe UI" w:hAnsi="Segoe UI" w:cs="Segoe UI"/>
                <w:sz w:val="18"/>
                <w:szCs w:val="18"/>
              </w:rPr>
            </w:r>
            <w:r w:rsidRPr="006639C2">
              <w:rPr>
                <w:rFonts w:ascii="Segoe UI" w:hAnsi="Segoe UI" w:cs="Segoe UI"/>
                <w:sz w:val="18"/>
                <w:szCs w:val="18"/>
              </w:rPr>
              <w:fldChar w:fldCharType="separate"/>
            </w:r>
            <w:r w:rsidRPr="006639C2">
              <w:rPr>
                <w:rFonts w:ascii="Segoe UI" w:hAnsi="Segoe UI" w:cs="Segoe UI"/>
                <w:sz w:val="18"/>
                <w:szCs w:val="18"/>
              </w:rPr>
              <w:fldChar w:fldCharType="end"/>
            </w:r>
            <w:bookmarkEnd w:id="29"/>
            <w:r>
              <w:rPr>
                <w:rFonts w:ascii="Segoe UI" w:hAnsi="Segoe UI" w:cs="Segoe UI"/>
                <w:sz w:val="18"/>
                <w:szCs w:val="18"/>
              </w:rPr>
              <w:t xml:space="preserve"> Japanese</w:t>
            </w:r>
          </w:p>
          <w:p w14:paraId="7B3A48A2" w14:textId="77777777" w:rsidR="00DC706C" w:rsidRDefault="00DC706C" w:rsidP="006639C2">
            <w:pPr>
              <w:rPr>
                <w:rFonts w:ascii="Segoe UI" w:hAnsi="Segoe UI" w:cs="Segoe UI"/>
                <w:bCs/>
                <w:sz w:val="18"/>
                <w:szCs w:val="18"/>
              </w:rPr>
            </w:pPr>
            <w:r w:rsidRPr="00B558CA">
              <w:rPr>
                <w:rFonts w:ascii="Segoe UI" w:hAnsi="Segoe UI" w:cs="Segoe UI"/>
                <w:bCs/>
                <w:sz w:val="18"/>
                <w:szCs w:val="18"/>
              </w:rPr>
              <w:fldChar w:fldCharType="begin">
                <w:ffData>
                  <w:name w:val="Check55"/>
                  <w:enabled/>
                  <w:calcOnExit w:val="0"/>
                  <w:checkBox>
                    <w:sizeAuto/>
                    <w:default w:val="0"/>
                  </w:checkBox>
                </w:ffData>
              </w:fldChar>
            </w:r>
            <w:bookmarkStart w:id="30" w:name="Check55"/>
            <w:r w:rsidRPr="00B558CA">
              <w:rPr>
                <w:rFonts w:ascii="Segoe UI" w:hAnsi="Segoe UI" w:cs="Segoe UI"/>
                <w:bCs/>
                <w:sz w:val="18"/>
                <w:szCs w:val="18"/>
              </w:rPr>
              <w:instrText xml:space="preserve"> FORMCHECKBOX </w:instrText>
            </w:r>
            <w:r w:rsidRPr="00B558CA">
              <w:rPr>
                <w:rFonts w:ascii="Segoe UI" w:hAnsi="Segoe UI" w:cs="Segoe UI"/>
                <w:bCs/>
                <w:sz w:val="18"/>
                <w:szCs w:val="18"/>
              </w:rPr>
            </w:r>
            <w:r w:rsidRPr="00B558CA">
              <w:rPr>
                <w:rFonts w:ascii="Segoe UI" w:hAnsi="Segoe UI" w:cs="Segoe UI"/>
                <w:bCs/>
                <w:sz w:val="18"/>
                <w:szCs w:val="18"/>
              </w:rPr>
              <w:fldChar w:fldCharType="separate"/>
            </w:r>
            <w:r w:rsidRPr="00B558CA">
              <w:rPr>
                <w:rFonts w:ascii="Segoe UI" w:hAnsi="Segoe UI" w:cs="Segoe UI"/>
                <w:bCs/>
                <w:sz w:val="18"/>
                <w:szCs w:val="18"/>
              </w:rPr>
              <w:fldChar w:fldCharType="end"/>
            </w:r>
            <w:bookmarkEnd w:id="30"/>
            <w:r w:rsidRPr="00B558CA">
              <w:rPr>
                <w:rFonts w:ascii="Segoe UI" w:hAnsi="Segoe UI" w:cs="Segoe UI"/>
                <w:bCs/>
                <w:sz w:val="18"/>
                <w:szCs w:val="18"/>
              </w:rPr>
              <w:t xml:space="preserve"> </w:t>
            </w:r>
            <w:r w:rsidR="00AC5A25" w:rsidRPr="00B558CA">
              <w:rPr>
                <w:rFonts w:ascii="Segoe UI" w:hAnsi="Segoe UI" w:cs="Segoe UI"/>
                <w:bCs/>
                <w:sz w:val="18"/>
                <w:szCs w:val="18"/>
              </w:rPr>
              <w:t>Korean</w:t>
            </w:r>
          </w:p>
          <w:p w14:paraId="221D4908" w14:textId="6BDD130B" w:rsidR="001D7782" w:rsidRPr="001D7782" w:rsidRDefault="001D7782" w:rsidP="006639C2">
            <w:pPr>
              <w:rPr>
                <w:rFonts w:ascii="Segoe UI" w:hAnsi="Segoe UI" w:cs="Segoe UI"/>
                <w:sz w:val="18"/>
                <w:szCs w:val="18"/>
              </w:rPr>
            </w:pPr>
            <w:r>
              <w:rPr>
                <w:rFonts w:ascii="Segoe UI" w:hAnsi="Segoe UI" w:cs="Segoe UI"/>
                <w:sz w:val="18"/>
                <w:szCs w:val="18"/>
              </w:rPr>
              <w:fldChar w:fldCharType="begin">
                <w:ffData>
                  <w:name w:val="Check56"/>
                  <w:enabled/>
                  <w:calcOnExit w:val="0"/>
                  <w:checkBox>
                    <w:sizeAuto/>
                    <w:default w:val="0"/>
                  </w:checkBox>
                </w:ffData>
              </w:fldChar>
            </w:r>
            <w:bookmarkStart w:id="31" w:name="Check56"/>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1"/>
            <w:r>
              <w:rPr>
                <w:rFonts w:ascii="Segoe UI" w:hAnsi="Segoe UI" w:cs="Segoe UI"/>
                <w:sz w:val="18"/>
                <w:szCs w:val="18"/>
              </w:rPr>
              <w:t xml:space="preserve"> Pakistani</w:t>
            </w:r>
          </w:p>
          <w:p w14:paraId="669EF5E9" w14:textId="77777777" w:rsidR="00AC5A25" w:rsidRDefault="00AC5A25" w:rsidP="006639C2">
            <w:pPr>
              <w:rPr>
                <w:rFonts w:ascii="Segoe UI" w:hAnsi="Segoe UI" w:cs="Segoe UI"/>
                <w:bCs/>
                <w:sz w:val="18"/>
                <w:szCs w:val="18"/>
              </w:rPr>
            </w:pPr>
            <w:r w:rsidRPr="00B558CA">
              <w:rPr>
                <w:rFonts w:ascii="Segoe UI" w:hAnsi="Segoe UI" w:cs="Segoe UI"/>
                <w:bCs/>
                <w:sz w:val="18"/>
                <w:szCs w:val="18"/>
              </w:rPr>
              <w:fldChar w:fldCharType="begin">
                <w:ffData>
                  <w:name w:val="Check57"/>
                  <w:enabled/>
                  <w:calcOnExit w:val="0"/>
                  <w:checkBox>
                    <w:sizeAuto/>
                    <w:default w:val="0"/>
                  </w:checkBox>
                </w:ffData>
              </w:fldChar>
            </w:r>
            <w:bookmarkStart w:id="32" w:name="Check57"/>
            <w:r w:rsidRPr="00B558CA">
              <w:rPr>
                <w:rFonts w:ascii="Segoe UI" w:hAnsi="Segoe UI" w:cs="Segoe UI"/>
                <w:bCs/>
                <w:sz w:val="18"/>
                <w:szCs w:val="18"/>
              </w:rPr>
              <w:instrText xml:space="preserve"> FORMCHECKBOX </w:instrText>
            </w:r>
            <w:r w:rsidRPr="00B558CA">
              <w:rPr>
                <w:rFonts w:ascii="Segoe UI" w:hAnsi="Segoe UI" w:cs="Segoe UI"/>
                <w:bCs/>
                <w:sz w:val="18"/>
                <w:szCs w:val="18"/>
              </w:rPr>
            </w:r>
            <w:r w:rsidRPr="00B558CA">
              <w:rPr>
                <w:rFonts w:ascii="Segoe UI" w:hAnsi="Segoe UI" w:cs="Segoe UI"/>
                <w:bCs/>
                <w:sz w:val="18"/>
                <w:szCs w:val="18"/>
              </w:rPr>
              <w:fldChar w:fldCharType="separate"/>
            </w:r>
            <w:r w:rsidRPr="00B558CA">
              <w:rPr>
                <w:rFonts w:ascii="Segoe UI" w:hAnsi="Segoe UI" w:cs="Segoe UI"/>
                <w:bCs/>
                <w:sz w:val="18"/>
                <w:szCs w:val="18"/>
              </w:rPr>
              <w:fldChar w:fldCharType="end"/>
            </w:r>
            <w:bookmarkEnd w:id="32"/>
            <w:r w:rsidRPr="00B558CA">
              <w:rPr>
                <w:rFonts w:ascii="Segoe UI" w:hAnsi="Segoe UI" w:cs="Segoe UI"/>
                <w:bCs/>
                <w:sz w:val="18"/>
                <w:szCs w:val="18"/>
              </w:rPr>
              <w:t xml:space="preserve"> </w:t>
            </w:r>
            <w:r w:rsidR="00695570" w:rsidRPr="00B558CA">
              <w:rPr>
                <w:rFonts w:ascii="Segoe UI" w:hAnsi="Segoe UI" w:cs="Segoe UI"/>
                <w:bCs/>
                <w:sz w:val="18"/>
                <w:szCs w:val="18"/>
              </w:rPr>
              <w:t>Thai</w:t>
            </w:r>
          </w:p>
          <w:p w14:paraId="5DF302FD" w14:textId="0285412E" w:rsidR="001D7782" w:rsidRPr="001D7782" w:rsidRDefault="001D7782" w:rsidP="006639C2">
            <w:pPr>
              <w:rPr>
                <w:rFonts w:ascii="Segoe UI" w:hAnsi="Segoe UI" w:cs="Segoe UI"/>
                <w:sz w:val="18"/>
                <w:szCs w:val="18"/>
              </w:rPr>
            </w:pPr>
            <w:r>
              <w:rPr>
                <w:rFonts w:ascii="Segoe UI" w:hAnsi="Segoe UI" w:cs="Segoe UI"/>
                <w:sz w:val="18"/>
                <w:szCs w:val="18"/>
              </w:rPr>
              <w:fldChar w:fldCharType="begin">
                <w:ffData>
                  <w:name w:val="Check58"/>
                  <w:enabled/>
                  <w:calcOnExit w:val="0"/>
                  <w:checkBox>
                    <w:sizeAuto/>
                    <w:default w:val="0"/>
                  </w:checkBox>
                </w:ffData>
              </w:fldChar>
            </w:r>
            <w:bookmarkStart w:id="33" w:name="Check5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3"/>
            <w:r>
              <w:rPr>
                <w:rFonts w:ascii="Segoe UI" w:hAnsi="Segoe UI" w:cs="Segoe UI"/>
                <w:sz w:val="18"/>
                <w:szCs w:val="18"/>
              </w:rPr>
              <w:t xml:space="preserve"> Vietnamese</w:t>
            </w:r>
          </w:p>
          <w:p w14:paraId="342524B8" w14:textId="6829AF96" w:rsidR="00695570" w:rsidRPr="00B558CA" w:rsidRDefault="00695570" w:rsidP="006639C2">
            <w:pPr>
              <w:rPr>
                <w:rFonts w:ascii="Segoe UI" w:hAnsi="Segoe UI" w:cs="Segoe UI"/>
                <w:bCs/>
                <w:sz w:val="18"/>
                <w:szCs w:val="18"/>
              </w:rPr>
            </w:pPr>
            <w:r w:rsidRPr="00B558CA">
              <w:rPr>
                <w:rFonts w:ascii="Segoe UI" w:hAnsi="Segoe UI" w:cs="Segoe UI"/>
                <w:bCs/>
                <w:sz w:val="18"/>
                <w:szCs w:val="18"/>
              </w:rPr>
              <w:fldChar w:fldCharType="begin">
                <w:ffData>
                  <w:name w:val="Check59"/>
                  <w:enabled/>
                  <w:calcOnExit w:val="0"/>
                  <w:checkBox>
                    <w:sizeAuto/>
                    <w:default w:val="0"/>
                  </w:checkBox>
                </w:ffData>
              </w:fldChar>
            </w:r>
            <w:bookmarkStart w:id="34" w:name="Check59"/>
            <w:r w:rsidRPr="00B558CA">
              <w:rPr>
                <w:rFonts w:ascii="Segoe UI" w:hAnsi="Segoe UI" w:cs="Segoe UI"/>
                <w:bCs/>
                <w:sz w:val="18"/>
                <w:szCs w:val="18"/>
              </w:rPr>
              <w:instrText xml:space="preserve"> FORMCHECKBOX </w:instrText>
            </w:r>
            <w:r w:rsidRPr="00B558CA">
              <w:rPr>
                <w:rFonts w:ascii="Segoe UI" w:hAnsi="Segoe UI" w:cs="Segoe UI"/>
                <w:bCs/>
                <w:sz w:val="18"/>
                <w:szCs w:val="18"/>
              </w:rPr>
            </w:r>
            <w:r w:rsidRPr="00B558CA">
              <w:rPr>
                <w:rFonts w:ascii="Segoe UI" w:hAnsi="Segoe UI" w:cs="Segoe UI"/>
                <w:bCs/>
                <w:sz w:val="18"/>
                <w:szCs w:val="18"/>
              </w:rPr>
              <w:fldChar w:fldCharType="separate"/>
            </w:r>
            <w:r w:rsidRPr="00B558CA">
              <w:rPr>
                <w:rFonts w:ascii="Segoe UI" w:hAnsi="Segoe UI" w:cs="Segoe UI"/>
                <w:bCs/>
                <w:sz w:val="18"/>
                <w:szCs w:val="18"/>
              </w:rPr>
              <w:fldChar w:fldCharType="end"/>
            </w:r>
            <w:bookmarkEnd w:id="34"/>
            <w:r w:rsidRPr="00B558CA">
              <w:rPr>
                <w:rFonts w:ascii="Segoe UI" w:hAnsi="Segoe UI" w:cs="Segoe UI"/>
                <w:bCs/>
                <w:sz w:val="18"/>
                <w:szCs w:val="18"/>
              </w:rPr>
              <w:t xml:space="preserve"> Other Asian Group</w:t>
            </w:r>
          </w:p>
        </w:tc>
        <w:tc>
          <w:tcPr>
            <w:tcW w:w="2645" w:type="dxa"/>
            <w:tcBorders>
              <w:top w:val="single" w:sz="8" w:space="0" w:color="000000"/>
              <w:bottom w:val="nil"/>
            </w:tcBorders>
          </w:tcPr>
          <w:p w14:paraId="2DCE37F6" w14:textId="57F96E2C" w:rsidR="00B37DC3" w:rsidRDefault="00B558CA" w:rsidP="006639C2">
            <w:pPr>
              <w:rPr>
                <w:rFonts w:ascii="Segoe UI" w:hAnsi="Segoe UI" w:cs="Segoe UI"/>
                <w:sz w:val="18"/>
                <w:szCs w:val="18"/>
              </w:rPr>
            </w:pPr>
            <w:r>
              <w:rPr>
                <w:rFonts w:ascii="Segoe UI" w:hAnsi="Segoe UI" w:cs="Segoe UI"/>
                <w:sz w:val="18"/>
                <w:szCs w:val="18"/>
              </w:rPr>
              <w:t>If Pacific Islander, select all that apply below:</w:t>
            </w:r>
          </w:p>
          <w:p w14:paraId="0857A7F2" w14:textId="07499B0F" w:rsidR="00937747" w:rsidRDefault="007F60AE" w:rsidP="006639C2">
            <w:pPr>
              <w:rPr>
                <w:rFonts w:ascii="Segoe UI" w:hAnsi="Segoe UI" w:cs="Segoe UI"/>
                <w:sz w:val="18"/>
                <w:szCs w:val="18"/>
              </w:rPr>
            </w:pPr>
            <w:r>
              <w:rPr>
                <w:rFonts w:ascii="Segoe UI" w:hAnsi="Segoe UI" w:cs="Segoe UI"/>
                <w:sz w:val="18"/>
                <w:szCs w:val="18"/>
              </w:rPr>
              <w:fldChar w:fldCharType="begin">
                <w:ffData>
                  <w:name w:val="Check60"/>
                  <w:enabled/>
                  <w:calcOnExit w:val="0"/>
                  <w:checkBox>
                    <w:sizeAuto/>
                    <w:default w:val="0"/>
                  </w:checkBox>
                </w:ffData>
              </w:fldChar>
            </w:r>
            <w:bookmarkStart w:id="35" w:name="Check6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5"/>
            <w:r>
              <w:rPr>
                <w:rFonts w:ascii="Segoe UI" w:hAnsi="Segoe UI" w:cs="Segoe UI"/>
                <w:sz w:val="18"/>
                <w:szCs w:val="18"/>
              </w:rPr>
              <w:t xml:space="preserve"> Guamanian and Chamorro</w:t>
            </w:r>
          </w:p>
          <w:p w14:paraId="27422EBF" w14:textId="6D7D3B77" w:rsidR="007F60AE" w:rsidRDefault="007F60AE" w:rsidP="006639C2">
            <w:pPr>
              <w:rPr>
                <w:rFonts w:ascii="Segoe UI" w:hAnsi="Segoe UI" w:cs="Segoe UI"/>
                <w:sz w:val="18"/>
                <w:szCs w:val="18"/>
              </w:rPr>
            </w:pPr>
            <w:r>
              <w:rPr>
                <w:rFonts w:ascii="Segoe UI" w:hAnsi="Segoe UI" w:cs="Segoe UI"/>
                <w:sz w:val="18"/>
                <w:szCs w:val="18"/>
              </w:rPr>
              <w:fldChar w:fldCharType="begin">
                <w:ffData>
                  <w:name w:val="Check61"/>
                  <w:enabled/>
                  <w:calcOnExit w:val="0"/>
                  <w:checkBox>
                    <w:sizeAuto/>
                    <w:default w:val="0"/>
                  </w:checkBox>
                </w:ffData>
              </w:fldChar>
            </w:r>
            <w:bookmarkStart w:id="36" w:name="Check6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6"/>
            <w:r>
              <w:rPr>
                <w:rFonts w:ascii="Segoe UI" w:hAnsi="Segoe UI" w:cs="Segoe UI"/>
                <w:sz w:val="18"/>
                <w:szCs w:val="18"/>
              </w:rPr>
              <w:t xml:space="preserve"> </w:t>
            </w:r>
            <w:r w:rsidR="00272370">
              <w:rPr>
                <w:rFonts w:ascii="Segoe UI" w:hAnsi="Segoe UI" w:cs="Segoe UI"/>
                <w:sz w:val="18"/>
                <w:szCs w:val="18"/>
              </w:rPr>
              <w:t>Native Hawaiian</w:t>
            </w:r>
          </w:p>
          <w:p w14:paraId="788F4D7B" w14:textId="35226844" w:rsidR="00272370" w:rsidRDefault="00272370" w:rsidP="006639C2">
            <w:pPr>
              <w:rPr>
                <w:rFonts w:ascii="Segoe UI" w:hAnsi="Segoe UI" w:cs="Segoe UI"/>
                <w:sz w:val="18"/>
                <w:szCs w:val="18"/>
              </w:rPr>
            </w:pPr>
            <w:r>
              <w:rPr>
                <w:rFonts w:ascii="Segoe UI" w:hAnsi="Segoe UI" w:cs="Segoe UI"/>
                <w:sz w:val="18"/>
                <w:szCs w:val="18"/>
              </w:rPr>
              <w:fldChar w:fldCharType="begin">
                <w:ffData>
                  <w:name w:val="Check62"/>
                  <w:enabled/>
                  <w:calcOnExit w:val="0"/>
                  <w:checkBox>
                    <w:sizeAuto/>
                    <w:default w:val="0"/>
                  </w:checkBox>
                </w:ffData>
              </w:fldChar>
            </w:r>
            <w:bookmarkStart w:id="37" w:name="Check6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7"/>
            <w:r>
              <w:rPr>
                <w:rFonts w:ascii="Segoe UI" w:hAnsi="Segoe UI" w:cs="Segoe UI"/>
                <w:sz w:val="18"/>
                <w:szCs w:val="18"/>
              </w:rPr>
              <w:t xml:space="preserve"> Samoan</w:t>
            </w:r>
          </w:p>
          <w:p w14:paraId="152C8BA5" w14:textId="2868CDB6" w:rsidR="00272370" w:rsidRDefault="00272370" w:rsidP="006639C2">
            <w:pPr>
              <w:rPr>
                <w:rFonts w:ascii="Segoe UI" w:hAnsi="Segoe UI" w:cs="Segoe UI"/>
                <w:sz w:val="18"/>
                <w:szCs w:val="18"/>
              </w:rPr>
            </w:pPr>
            <w:r>
              <w:rPr>
                <w:rFonts w:ascii="Segoe UI" w:hAnsi="Segoe UI" w:cs="Segoe UI"/>
                <w:sz w:val="18"/>
                <w:szCs w:val="18"/>
              </w:rPr>
              <w:fldChar w:fldCharType="begin">
                <w:ffData>
                  <w:name w:val="Check63"/>
                  <w:enabled/>
                  <w:calcOnExit w:val="0"/>
                  <w:checkBox>
                    <w:sizeAuto/>
                    <w:default w:val="0"/>
                  </w:checkBox>
                </w:ffData>
              </w:fldChar>
            </w:r>
            <w:bookmarkStart w:id="38" w:name="Check6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8"/>
            <w:r>
              <w:rPr>
                <w:rFonts w:ascii="Segoe UI" w:hAnsi="Segoe UI" w:cs="Segoe UI"/>
                <w:sz w:val="18"/>
                <w:szCs w:val="18"/>
              </w:rPr>
              <w:t xml:space="preserve"> Other Pacific Island Group</w:t>
            </w:r>
          </w:p>
          <w:p w14:paraId="1B48380A" w14:textId="77777777" w:rsidR="00937747" w:rsidRDefault="00937747" w:rsidP="006639C2">
            <w:pPr>
              <w:rPr>
                <w:rFonts w:ascii="Segoe UI" w:hAnsi="Segoe UI" w:cs="Segoe UI"/>
                <w:sz w:val="18"/>
                <w:szCs w:val="18"/>
              </w:rPr>
            </w:pPr>
          </w:p>
          <w:p w14:paraId="1E53F8F8" w14:textId="77777777" w:rsidR="00937747" w:rsidRPr="006639C2" w:rsidRDefault="00937747" w:rsidP="001D7782"/>
        </w:tc>
      </w:tr>
      <w:tr w:rsidR="00C1780A" w:rsidRPr="0002514D" w14:paraId="374C24CB" w14:textId="77777777" w:rsidTr="009913EB">
        <w:trPr>
          <w:trHeight w:val="144"/>
          <w:jc w:val="center"/>
        </w:trPr>
        <w:tc>
          <w:tcPr>
            <w:tcW w:w="2330" w:type="dxa"/>
            <w:gridSpan w:val="2"/>
            <w:tcBorders>
              <w:top w:val="nil"/>
              <w:bottom w:val="single" w:sz="8" w:space="0" w:color="000000"/>
            </w:tcBorders>
          </w:tcPr>
          <w:p w14:paraId="0AC07915" w14:textId="7A03D7D7" w:rsidR="00C1780A" w:rsidRDefault="00C1780A" w:rsidP="00966711">
            <w:pPr>
              <w:pStyle w:val="BodyText2"/>
              <w:rPr>
                <w:rFonts w:ascii="Segoe UI" w:hAnsi="Segoe UI" w:cs="Segoe UI"/>
                <w:i w:val="0"/>
                <w:sz w:val="18"/>
                <w:szCs w:val="18"/>
              </w:rPr>
            </w:pPr>
            <w:r>
              <w:rPr>
                <w:rFonts w:ascii="Segoe UI" w:hAnsi="Segoe UI" w:cs="Segoe UI"/>
                <w:i w:val="0"/>
                <w:sz w:val="18"/>
                <w:szCs w:val="18"/>
              </w:rPr>
              <w:t>Primary Language Spoken at Home:</w:t>
            </w:r>
          </w:p>
          <w:p w14:paraId="1D5CBDE3" w14:textId="42E5E86E" w:rsidR="00C1780A" w:rsidRDefault="003C292D" w:rsidP="00966711">
            <w:pPr>
              <w:pStyle w:val="BodyText2"/>
              <w:rPr>
                <w:rFonts w:ascii="Segoe UI" w:hAnsi="Segoe UI" w:cs="Segoe UI"/>
                <w:i w:val="0"/>
                <w:sz w:val="18"/>
                <w:szCs w:val="18"/>
              </w:rPr>
            </w:pPr>
            <w:r>
              <w:rPr>
                <w:rFonts w:ascii="Segoe UI" w:hAnsi="Segoe UI" w:cs="Segoe UI"/>
                <w:i w:val="0"/>
                <w:sz w:val="18"/>
                <w:szCs w:val="18"/>
              </w:rPr>
              <w:t>(select only one</w:t>
            </w:r>
            <w:r w:rsidR="00283DC6">
              <w:rPr>
                <w:rFonts w:ascii="Segoe UI" w:hAnsi="Segoe UI" w:cs="Segoe UI"/>
                <w:i w:val="0"/>
                <w:sz w:val="18"/>
                <w:szCs w:val="18"/>
              </w:rPr>
              <w:t xml:space="preserve">; </w:t>
            </w:r>
            <w:r w:rsidR="00283DC6" w:rsidRPr="00283DC6">
              <w:rPr>
                <w:rFonts w:ascii="Segoe UI" w:hAnsi="Segoe UI" w:cs="Segoe UI"/>
                <w:iCs/>
                <w:sz w:val="18"/>
                <w:szCs w:val="18"/>
              </w:rPr>
              <w:t>optional</w:t>
            </w:r>
            <w:r w:rsidR="00283DC6">
              <w:rPr>
                <w:rFonts w:ascii="Segoe UI" w:hAnsi="Segoe UI" w:cs="Segoe UI"/>
                <w:i w:val="0"/>
                <w:sz w:val="18"/>
                <w:szCs w:val="18"/>
              </w:rPr>
              <w:t>)</w:t>
            </w:r>
          </w:p>
          <w:p w14:paraId="72F4ABFD" w14:textId="77777777" w:rsidR="00C1780A" w:rsidRDefault="00C1780A" w:rsidP="00966711">
            <w:pPr>
              <w:pStyle w:val="BodyText2"/>
              <w:rPr>
                <w:rFonts w:ascii="Segoe UI" w:hAnsi="Segoe UI" w:cs="Segoe UI"/>
                <w:i w:val="0"/>
                <w:sz w:val="18"/>
                <w:szCs w:val="18"/>
              </w:rPr>
            </w:pPr>
          </w:p>
          <w:p w14:paraId="0206458E" w14:textId="77777777" w:rsidR="00C1780A" w:rsidRDefault="00C1780A" w:rsidP="00966711">
            <w:pPr>
              <w:pStyle w:val="BodyText2"/>
              <w:rPr>
                <w:rFonts w:ascii="Segoe UI" w:hAnsi="Segoe UI" w:cs="Segoe UI"/>
                <w:i w:val="0"/>
                <w:sz w:val="18"/>
                <w:szCs w:val="18"/>
              </w:rPr>
            </w:pPr>
          </w:p>
        </w:tc>
        <w:tc>
          <w:tcPr>
            <w:tcW w:w="3420" w:type="dxa"/>
            <w:gridSpan w:val="3"/>
            <w:tcBorders>
              <w:top w:val="nil"/>
              <w:bottom w:val="single" w:sz="8" w:space="0" w:color="000000"/>
            </w:tcBorders>
          </w:tcPr>
          <w:p w14:paraId="57BA8C2F" w14:textId="77777777" w:rsidR="00815F66" w:rsidRDefault="00815F66" w:rsidP="00966711">
            <w:pPr>
              <w:pStyle w:val="BodyText2"/>
              <w:rPr>
                <w:rFonts w:ascii="Segoe UI" w:hAnsi="Segoe UI" w:cs="Segoe UI"/>
                <w:i w:val="0"/>
                <w:sz w:val="18"/>
                <w:szCs w:val="18"/>
              </w:rPr>
            </w:pPr>
          </w:p>
          <w:p w14:paraId="6BB23485" w14:textId="3A5E8900" w:rsidR="00C1780A" w:rsidRDefault="00C1780A" w:rsidP="00966711">
            <w:pPr>
              <w:pStyle w:val="BodyText2"/>
              <w:rPr>
                <w:rFonts w:ascii="Segoe UI" w:hAnsi="Segoe UI" w:cs="Segoe UI"/>
                <w:i w:val="0"/>
                <w:sz w:val="18"/>
                <w:szCs w:val="18"/>
              </w:rPr>
            </w:pPr>
            <w:r>
              <w:rPr>
                <w:rFonts w:ascii="Segoe UI" w:hAnsi="Segoe UI" w:cs="Segoe UI"/>
                <w:i w:val="0"/>
                <w:sz w:val="18"/>
                <w:szCs w:val="18"/>
              </w:rPr>
              <w:fldChar w:fldCharType="begin">
                <w:ffData>
                  <w:name w:val="Check64"/>
                  <w:enabled/>
                  <w:calcOnExit w:val="0"/>
                  <w:checkBox>
                    <w:sizeAuto/>
                    <w:default w:val="0"/>
                  </w:checkBox>
                </w:ffData>
              </w:fldChar>
            </w:r>
            <w:bookmarkStart w:id="39" w:name="Check64"/>
            <w:r>
              <w:rPr>
                <w:rFonts w:ascii="Segoe UI" w:hAnsi="Segoe UI" w:cs="Segoe UI"/>
                <w:i w:val="0"/>
                <w:sz w:val="18"/>
                <w:szCs w:val="18"/>
              </w:rPr>
              <w:instrText xml:space="preserve"> FORMCHECKBOX </w:instrText>
            </w:r>
            <w:r>
              <w:rPr>
                <w:rFonts w:ascii="Segoe UI" w:hAnsi="Segoe UI" w:cs="Segoe UI"/>
                <w:i w:val="0"/>
                <w:sz w:val="18"/>
                <w:szCs w:val="18"/>
              </w:rPr>
            </w:r>
            <w:r>
              <w:rPr>
                <w:rFonts w:ascii="Segoe UI" w:hAnsi="Segoe UI" w:cs="Segoe UI"/>
                <w:i w:val="0"/>
                <w:sz w:val="18"/>
                <w:szCs w:val="18"/>
              </w:rPr>
              <w:fldChar w:fldCharType="separate"/>
            </w:r>
            <w:r>
              <w:rPr>
                <w:rFonts w:ascii="Segoe UI" w:hAnsi="Segoe UI" w:cs="Segoe UI"/>
                <w:i w:val="0"/>
                <w:sz w:val="18"/>
                <w:szCs w:val="18"/>
              </w:rPr>
              <w:fldChar w:fldCharType="end"/>
            </w:r>
            <w:bookmarkEnd w:id="39"/>
            <w:r>
              <w:rPr>
                <w:rFonts w:ascii="Segoe UI" w:hAnsi="Segoe UI" w:cs="Segoe UI"/>
                <w:i w:val="0"/>
                <w:sz w:val="18"/>
                <w:szCs w:val="18"/>
              </w:rPr>
              <w:t xml:space="preserve"> American Sign Language</w:t>
            </w:r>
          </w:p>
          <w:p w14:paraId="581350D5" w14:textId="6845F1F7" w:rsidR="002E1205" w:rsidRDefault="00C1780A" w:rsidP="00966711">
            <w:pPr>
              <w:pStyle w:val="BodyText2"/>
              <w:rPr>
                <w:rFonts w:ascii="Segoe UI" w:hAnsi="Segoe UI" w:cs="Segoe UI"/>
                <w:i w:val="0"/>
                <w:sz w:val="18"/>
                <w:szCs w:val="18"/>
              </w:rPr>
            </w:pPr>
            <w:r>
              <w:rPr>
                <w:rFonts w:ascii="Segoe UI" w:hAnsi="Segoe UI" w:cs="Segoe UI"/>
                <w:i w:val="0"/>
                <w:sz w:val="18"/>
                <w:szCs w:val="18"/>
              </w:rPr>
              <w:fldChar w:fldCharType="begin">
                <w:ffData>
                  <w:name w:val="Check72"/>
                  <w:enabled/>
                  <w:calcOnExit w:val="0"/>
                  <w:checkBox>
                    <w:sizeAuto/>
                    <w:default w:val="0"/>
                  </w:checkBox>
                </w:ffData>
              </w:fldChar>
            </w:r>
            <w:bookmarkStart w:id="40" w:name="Check72"/>
            <w:r>
              <w:rPr>
                <w:rFonts w:ascii="Segoe UI" w:hAnsi="Segoe UI" w:cs="Segoe UI"/>
                <w:i w:val="0"/>
                <w:sz w:val="18"/>
                <w:szCs w:val="18"/>
              </w:rPr>
              <w:instrText xml:space="preserve"> FORMCHECKBOX </w:instrText>
            </w:r>
            <w:r>
              <w:rPr>
                <w:rFonts w:ascii="Segoe UI" w:hAnsi="Segoe UI" w:cs="Segoe UI"/>
                <w:i w:val="0"/>
                <w:sz w:val="18"/>
                <w:szCs w:val="18"/>
              </w:rPr>
            </w:r>
            <w:r>
              <w:rPr>
                <w:rFonts w:ascii="Segoe UI" w:hAnsi="Segoe UI" w:cs="Segoe UI"/>
                <w:i w:val="0"/>
                <w:sz w:val="18"/>
                <w:szCs w:val="18"/>
              </w:rPr>
              <w:fldChar w:fldCharType="separate"/>
            </w:r>
            <w:r>
              <w:rPr>
                <w:rFonts w:ascii="Segoe UI" w:hAnsi="Segoe UI" w:cs="Segoe UI"/>
                <w:i w:val="0"/>
                <w:sz w:val="18"/>
                <w:szCs w:val="18"/>
              </w:rPr>
              <w:fldChar w:fldCharType="end"/>
            </w:r>
            <w:bookmarkEnd w:id="40"/>
            <w:r>
              <w:rPr>
                <w:rFonts w:ascii="Segoe UI" w:hAnsi="Segoe UI" w:cs="Segoe UI"/>
                <w:i w:val="0"/>
                <w:sz w:val="18"/>
                <w:szCs w:val="18"/>
              </w:rPr>
              <w:t xml:space="preserve"> </w:t>
            </w:r>
            <w:r w:rsidR="002E1205">
              <w:rPr>
                <w:rFonts w:ascii="Segoe UI" w:hAnsi="Segoe UI" w:cs="Segoe UI"/>
                <w:i w:val="0"/>
                <w:sz w:val="18"/>
                <w:szCs w:val="18"/>
              </w:rPr>
              <w:t>Arabic</w:t>
            </w:r>
          </w:p>
          <w:p w14:paraId="476CF325" w14:textId="3ECF5008" w:rsidR="00C1780A" w:rsidRDefault="00C1780A" w:rsidP="00966711">
            <w:pPr>
              <w:pStyle w:val="BodyText2"/>
              <w:rPr>
                <w:rFonts w:ascii="Segoe UI" w:hAnsi="Segoe UI" w:cs="Segoe UI"/>
                <w:i w:val="0"/>
                <w:sz w:val="18"/>
                <w:szCs w:val="18"/>
              </w:rPr>
            </w:pPr>
            <w:r>
              <w:rPr>
                <w:rFonts w:ascii="Segoe UI" w:hAnsi="Segoe UI" w:cs="Segoe UI"/>
                <w:i w:val="0"/>
                <w:sz w:val="18"/>
                <w:szCs w:val="18"/>
              </w:rPr>
              <w:fldChar w:fldCharType="begin">
                <w:ffData>
                  <w:name w:val="Check73"/>
                  <w:enabled/>
                  <w:calcOnExit w:val="0"/>
                  <w:checkBox>
                    <w:sizeAuto/>
                    <w:default w:val="0"/>
                  </w:checkBox>
                </w:ffData>
              </w:fldChar>
            </w:r>
            <w:bookmarkStart w:id="41" w:name="Check73"/>
            <w:r>
              <w:rPr>
                <w:rFonts w:ascii="Segoe UI" w:hAnsi="Segoe UI" w:cs="Segoe UI"/>
                <w:i w:val="0"/>
                <w:sz w:val="18"/>
                <w:szCs w:val="18"/>
              </w:rPr>
              <w:instrText xml:space="preserve"> FORMCHECKBOX </w:instrText>
            </w:r>
            <w:r>
              <w:rPr>
                <w:rFonts w:ascii="Segoe UI" w:hAnsi="Segoe UI" w:cs="Segoe UI"/>
                <w:i w:val="0"/>
                <w:sz w:val="18"/>
                <w:szCs w:val="18"/>
              </w:rPr>
            </w:r>
            <w:r>
              <w:rPr>
                <w:rFonts w:ascii="Segoe UI" w:hAnsi="Segoe UI" w:cs="Segoe UI"/>
                <w:i w:val="0"/>
                <w:sz w:val="18"/>
                <w:szCs w:val="18"/>
              </w:rPr>
              <w:fldChar w:fldCharType="separate"/>
            </w:r>
            <w:r>
              <w:rPr>
                <w:rFonts w:ascii="Segoe UI" w:hAnsi="Segoe UI" w:cs="Segoe UI"/>
                <w:i w:val="0"/>
                <w:sz w:val="18"/>
                <w:szCs w:val="18"/>
              </w:rPr>
              <w:fldChar w:fldCharType="end"/>
            </w:r>
            <w:bookmarkEnd w:id="41"/>
            <w:r w:rsidR="002E1205">
              <w:rPr>
                <w:rFonts w:ascii="Segoe UI" w:hAnsi="Segoe UI" w:cs="Segoe UI"/>
                <w:i w:val="0"/>
                <w:sz w:val="18"/>
                <w:szCs w:val="18"/>
              </w:rPr>
              <w:t xml:space="preserve"> Bengali</w:t>
            </w:r>
          </w:p>
          <w:p w14:paraId="75E3E564" w14:textId="2A63BE2E" w:rsidR="00C1780A" w:rsidRDefault="00C1780A" w:rsidP="00966711">
            <w:pPr>
              <w:pStyle w:val="BodyText2"/>
              <w:rPr>
                <w:rFonts w:ascii="Segoe UI" w:hAnsi="Segoe UI" w:cs="Segoe UI"/>
                <w:i w:val="0"/>
                <w:sz w:val="18"/>
                <w:szCs w:val="18"/>
              </w:rPr>
            </w:pPr>
            <w:r>
              <w:rPr>
                <w:rFonts w:ascii="Segoe UI" w:hAnsi="Segoe UI" w:cs="Segoe UI"/>
                <w:i w:val="0"/>
                <w:sz w:val="18"/>
                <w:szCs w:val="18"/>
              </w:rPr>
              <w:fldChar w:fldCharType="begin">
                <w:ffData>
                  <w:name w:val="Check74"/>
                  <w:enabled/>
                  <w:calcOnExit w:val="0"/>
                  <w:checkBox>
                    <w:sizeAuto/>
                    <w:default w:val="0"/>
                  </w:checkBox>
                </w:ffData>
              </w:fldChar>
            </w:r>
            <w:bookmarkStart w:id="42" w:name="Check74"/>
            <w:r>
              <w:rPr>
                <w:rFonts w:ascii="Segoe UI" w:hAnsi="Segoe UI" w:cs="Segoe UI"/>
                <w:i w:val="0"/>
                <w:sz w:val="18"/>
                <w:szCs w:val="18"/>
              </w:rPr>
              <w:instrText xml:space="preserve"> FORMCHECKBOX </w:instrText>
            </w:r>
            <w:r>
              <w:rPr>
                <w:rFonts w:ascii="Segoe UI" w:hAnsi="Segoe UI" w:cs="Segoe UI"/>
                <w:i w:val="0"/>
                <w:sz w:val="18"/>
                <w:szCs w:val="18"/>
              </w:rPr>
            </w:r>
            <w:r>
              <w:rPr>
                <w:rFonts w:ascii="Segoe UI" w:hAnsi="Segoe UI" w:cs="Segoe UI"/>
                <w:i w:val="0"/>
                <w:sz w:val="18"/>
                <w:szCs w:val="18"/>
              </w:rPr>
              <w:fldChar w:fldCharType="separate"/>
            </w:r>
            <w:r>
              <w:rPr>
                <w:rFonts w:ascii="Segoe UI" w:hAnsi="Segoe UI" w:cs="Segoe UI"/>
                <w:i w:val="0"/>
                <w:sz w:val="18"/>
                <w:szCs w:val="18"/>
              </w:rPr>
              <w:fldChar w:fldCharType="end"/>
            </w:r>
            <w:bookmarkEnd w:id="42"/>
            <w:r w:rsidR="002E1205">
              <w:rPr>
                <w:rFonts w:ascii="Segoe UI" w:hAnsi="Segoe UI" w:cs="Segoe UI"/>
                <w:i w:val="0"/>
                <w:sz w:val="18"/>
                <w:szCs w:val="18"/>
              </w:rPr>
              <w:t xml:space="preserve"> Chinese</w:t>
            </w:r>
          </w:p>
          <w:p w14:paraId="724B90A8" w14:textId="77777777" w:rsidR="00815F66" w:rsidRDefault="00F76E83" w:rsidP="00966711">
            <w:pPr>
              <w:pStyle w:val="BodyText2"/>
              <w:rPr>
                <w:rFonts w:ascii="Segoe UI" w:hAnsi="Segoe UI" w:cs="Segoe UI"/>
                <w:i w:val="0"/>
                <w:sz w:val="18"/>
                <w:szCs w:val="18"/>
              </w:rPr>
            </w:pPr>
            <w:r>
              <w:rPr>
                <w:rFonts w:ascii="Segoe UI" w:hAnsi="Segoe UI" w:cs="Segoe UI"/>
                <w:i w:val="0"/>
                <w:sz w:val="18"/>
                <w:szCs w:val="18"/>
              </w:rPr>
              <w:fldChar w:fldCharType="begin">
                <w:ffData>
                  <w:name w:val="Check79"/>
                  <w:enabled/>
                  <w:calcOnExit w:val="0"/>
                  <w:checkBox>
                    <w:sizeAuto/>
                    <w:default w:val="0"/>
                  </w:checkBox>
                </w:ffData>
              </w:fldChar>
            </w:r>
            <w:bookmarkStart w:id="43" w:name="Check79"/>
            <w:r>
              <w:rPr>
                <w:rFonts w:ascii="Segoe UI" w:hAnsi="Segoe UI" w:cs="Segoe UI"/>
                <w:i w:val="0"/>
                <w:sz w:val="18"/>
                <w:szCs w:val="18"/>
              </w:rPr>
              <w:instrText xml:space="preserve"> FORMCHECKBOX </w:instrText>
            </w:r>
            <w:r>
              <w:rPr>
                <w:rFonts w:ascii="Segoe UI" w:hAnsi="Segoe UI" w:cs="Segoe UI"/>
                <w:i w:val="0"/>
                <w:sz w:val="18"/>
                <w:szCs w:val="18"/>
              </w:rPr>
            </w:r>
            <w:r>
              <w:rPr>
                <w:rFonts w:ascii="Segoe UI" w:hAnsi="Segoe UI" w:cs="Segoe UI"/>
                <w:i w:val="0"/>
                <w:sz w:val="18"/>
                <w:szCs w:val="18"/>
              </w:rPr>
              <w:fldChar w:fldCharType="separate"/>
            </w:r>
            <w:r>
              <w:rPr>
                <w:rFonts w:ascii="Segoe UI" w:hAnsi="Segoe UI" w:cs="Segoe UI"/>
                <w:i w:val="0"/>
                <w:sz w:val="18"/>
                <w:szCs w:val="18"/>
              </w:rPr>
              <w:fldChar w:fldCharType="end"/>
            </w:r>
            <w:bookmarkEnd w:id="43"/>
            <w:r>
              <w:rPr>
                <w:rFonts w:ascii="Segoe UI" w:hAnsi="Segoe UI" w:cs="Segoe UI"/>
                <w:i w:val="0"/>
                <w:sz w:val="18"/>
                <w:szCs w:val="18"/>
              </w:rPr>
              <w:t xml:space="preserve"> English</w:t>
            </w:r>
          </w:p>
          <w:p w14:paraId="42710FE6" w14:textId="6B44AAC1" w:rsidR="00A7269C" w:rsidRPr="00A7269C" w:rsidRDefault="00A7269C" w:rsidP="00966711">
            <w:pPr>
              <w:pStyle w:val="BodyText2"/>
              <w:rPr>
                <w:rFonts w:ascii="Segoe UI" w:hAnsi="Segoe UI" w:cs="Segoe UI"/>
                <w:i w:val="0"/>
                <w:sz w:val="12"/>
                <w:szCs w:val="12"/>
              </w:rPr>
            </w:pPr>
          </w:p>
        </w:tc>
        <w:tc>
          <w:tcPr>
            <w:tcW w:w="2003" w:type="dxa"/>
            <w:tcBorders>
              <w:top w:val="nil"/>
              <w:bottom w:val="single" w:sz="8" w:space="0" w:color="000000"/>
            </w:tcBorders>
          </w:tcPr>
          <w:p w14:paraId="7343CC1E" w14:textId="77777777" w:rsidR="00815F66" w:rsidRDefault="00815F66" w:rsidP="00966711">
            <w:pPr>
              <w:pStyle w:val="BodyText2"/>
              <w:rPr>
                <w:rFonts w:ascii="Segoe UI" w:hAnsi="Segoe UI" w:cs="Segoe UI"/>
                <w:i w:val="0"/>
                <w:sz w:val="18"/>
                <w:szCs w:val="18"/>
              </w:rPr>
            </w:pPr>
          </w:p>
          <w:p w14:paraId="38074AB4" w14:textId="2AA0BB72" w:rsidR="00C1780A" w:rsidRDefault="00C1780A" w:rsidP="00966711">
            <w:pPr>
              <w:pStyle w:val="BodyText2"/>
              <w:rPr>
                <w:rFonts w:ascii="Segoe UI" w:hAnsi="Segoe UI" w:cs="Segoe UI"/>
                <w:i w:val="0"/>
                <w:sz w:val="18"/>
                <w:szCs w:val="18"/>
              </w:rPr>
            </w:pPr>
            <w:r>
              <w:rPr>
                <w:rFonts w:ascii="Segoe UI" w:hAnsi="Segoe UI" w:cs="Segoe UI"/>
                <w:i w:val="0"/>
                <w:sz w:val="18"/>
                <w:szCs w:val="18"/>
              </w:rPr>
              <w:fldChar w:fldCharType="begin">
                <w:ffData>
                  <w:name w:val="Check68"/>
                  <w:enabled/>
                  <w:calcOnExit w:val="0"/>
                  <w:checkBox>
                    <w:sizeAuto/>
                    <w:default w:val="0"/>
                  </w:checkBox>
                </w:ffData>
              </w:fldChar>
            </w:r>
            <w:bookmarkStart w:id="44" w:name="Check68"/>
            <w:r>
              <w:rPr>
                <w:rFonts w:ascii="Segoe UI" w:hAnsi="Segoe UI" w:cs="Segoe UI"/>
                <w:i w:val="0"/>
                <w:sz w:val="18"/>
                <w:szCs w:val="18"/>
              </w:rPr>
              <w:instrText xml:space="preserve"> FORMCHECKBOX </w:instrText>
            </w:r>
            <w:r>
              <w:rPr>
                <w:rFonts w:ascii="Segoe UI" w:hAnsi="Segoe UI" w:cs="Segoe UI"/>
                <w:i w:val="0"/>
                <w:sz w:val="18"/>
                <w:szCs w:val="18"/>
              </w:rPr>
            </w:r>
            <w:r>
              <w:rPr>
                <w:rFonts w:ascii="Segoe UI" w:hAnsi="Segoe UI" w:cs="Segoe UI"/>
                <w:i w:val="0"/>
                <w:sz w:val="18"/>
                <w:szCs w:val="18"/>
              </w:rPr>
              <w:fldChar w:fldCharType="separate"/>
            </w:r>
            <w:r>
              <w:rPr>
                <w:rFonts w:ascii="Segoe UI" w:hAnsi="Segoe UI" w:cs="Segoe UI"/>
                <w:i w:val="0"/>
                <w:sz w:val="18"/>
                <w:szCs w:val="18"/>
              </w:rPr>
              <w:fldChar w:fldCharType="end"/>
            </w:r>
            <w:bookmarkEnd w:id="44"/>
            <w:r w:rsidR="002E1205">
              <w:rPr>
                <w:rFonts w:ascii="Segoe UI" w:hAnsi="Segoe UI" w:cs="Segoe UI"/>
                <w:i w:val="0"/>
                <w:sz w:val="18"/>
                <w:szCs w:val="18"/>
              </w:rPr>
              <w:t xml:space="preserve"> </w:t>
            </w:r>
            <w:r w:rsidR="00F76E83">
              <w:rPr>
                <w:rFonts w:ascii="Segoe UI" w:hAnsi="Segoe UI" w:cs="Segoe UI"/>
                <w:i w:val="0"/>
                <w:sz w:val="18"/>
                <w:szCs w:val="18"/>
              </w:rPr>
              <w:t>French</w:t>
            </w:r>
          </w:p>
          <w:p w14:paraId="1CE9F618" w14:textId="7E7AE73F" w:rsidR="00C1780A" w:rsidRDefault="00C1780A" w:rsidP="00966711">
            <w:pPr>
              <w:pStyle w:val="BodyText2"/>
              <w:rPr>
                <w:rFonts w:ascii="Segoe UI" w:hAnsi="Segoe UI" w:cs="Segoe UI"/>
                <w:i w:val="0"/>
                <w:sz w:val="18"/>
                <w:szCs w:val="18"/>
              </w:rPr>
            </w:pPr>
            <w:r>
              <w:rPr>
                <w:rFonts w:ascii="Segoe UI" w:hAnsi="Segoe UI" w:cs="Segoe UI"/>
                <w:i w:val="0"/>
                <w:sz w:val="18"/>
                <w:szCs w:val="18"/>
              </w:rPr>
              <w:fldChar w:fldCharType="begin">
                <w:ffData>
                  <w:name w:val="Check69"/>
                  <w:enabled/>
                  <w:calcOnExit w:val="0"/>
                  <w:checkBox>
                    <w:sizeAuto/>
                    <w:default w:val="0"/>
                  </w:checkBox>
                </w:ffData>
              </w:fldChar>
            </w:r>
            <w:bookmarkStart w:id="45" w:name="Check69"/>
            <w:r>
              <w:rPr>
                <w:rFonts w:ascii="Segoe UI" w:hAnsi="Segoe UI" w:cs="Segoe UI"/>
                <w:i w:val="0"/>
                <w:sz w:val="18"/>
                <w:szCs w:val="18"/>
              </w:rPr>
              <w:instrText xml:space="preserve"> FORMCHECKBOX </w:instrText>
            </w:r>
            <w:r>
              <w:rPr>
                <w:rFonts w:ascii="Segoe UI" w:hAnsi="Segoe UI" w:cs="Segoe UI"/>
                <w:i w:val="0"/>
                <w:sz w:val="18"/>
                <w:szCs w:val="18"/>
              </w:rPr>
            </w:r>
            <w:r>
              <w:rPr>
                <w:rFonts w:ascii="Segoe UI" w:hAnsi="Segoe UI" w:cs="Segoe UI"/>
                <w:i w:val="0"/>
                <w:sz w:val="18"/>
                <w:szCs w:val="18"/>
              </w:rPr>
              <w:fldChar w:fldCharType="separate"/>
            </w:r>
            <w:r>
              <w:rPr>
                <w:rFonts w:ascii="Segoe UI" w:hAnsi="Segoe UI" w:cs="Segoe UI"/>
                <w:i w:val="0"/>
                <w:sz w:val="18"/>
                <w:szCs w:val="18"/>
              </w:rPr>
              <w:fldChar w:fldCharType="end"/>
            </w:r>
            <w:bookmarkEnd w:id="45"/>
            <w:r w:rsidR="002E1205">
              <w:rPr>
                <w:rFonts w:ascii="Segoe UI" w:hAnsi="Segoe UI" w:cs="Segoe UI"/>
                <w:i w:val="0"/>
                <w:sz w:val="18"/>
                <w:szCs w:val="18"/>
              </w:rPr>
              <w:t xml:space="preserve"> </w:t>
            </w:r>
            <w:r w:rsidR="00F76E83">
              <w:rPr>
                <w:rFonts w:ascii="Segoe UI" w:hAnsi="Segoe UI" w:cs="Segoe UI"/>
                <w:i w:val="0"/>
                <w:sz w:val="18"/>
                <w:szCs w:val="18"/>
              </w:rPr>
              <w:t>Haitian Creole</w:t>
            </w:r>
          </w:p>
          <w:p w14:paraId="317C1E25" w14:textId="58278976" w:rsidR="00C1780A" w:rsidRDefault="00C1780A" w:rsidP="00966711">
            <w:pPr>
              <w:pStyle w:val="BodyText2"/>
              <w:rPr>
                <w:rFonts w:ascii="Segoe UI" w:hAnsi="Segoe UI" w:cs="Segoe UI"/>
                <w:i w:val="0"/>
                <w:sz w:val="18"/>
                <w:szCs w:val="18"/>
              </w:rPr>
            </w:pPr>
            <w:r>
              <w:rPr>
                <w:rFonts w:ascii="Segoe UI" w:hAnsi="Segoe UI" w:cs="Segoe UI"/>
                <w:i w:val="0"/>
                <w:sz w:val="18"/>
                <w:szCs w:val="18"/>
              </w:rPr>
              <w:fldChar w:fldCharType="begin">
                <w:ffData>
                  <w:name w:val="Check70"/>
                  <w:enabled/>
                  <w:calcOnExit w:val="0"/>
                  <w:checkBox>
                    <w:sizeAuto/>
                    <w:default w:val="0"/>
                  </w:checkBox>
                </w:ffData>
              </w:fldChar>
            </w:r>
            <w:bookmarkStart w:id="46" w:name="Check70"/>
            <w:r>
              <w:rPr>
                <w:rFonts w:ascii="Segoe UI" w:hAnsi="Segoe UI" w:cs="Segoe UI"/>
                <w:i w:val="0"/>
                <w:sz w:val="18"/>
                <w:szCs w:val="18"/>
              </w:rPr>
              <w:instrText xml:space="preserve"> FORMCHECKBOX </w:instrText>
            </w:r>
            <w:r>
              <w:rPr>
                <w:rFonts w:ascii="Segoe UI" w:hAnsi="Segoe UI" w:cs="Segoe UI"/>
                <w:i w:val="0"/>
                <w:sz w:val="18"/>
                <w:szCs w:val="18"/>
              </w:rPr>
            </w:r>
            <w:r>
              <w:rPr>
                <w:rFonts w:ascii="Segoe UI" w:hAnsi="Segoe UI" w:cs="Segoe UI"/>
                <w:i w:val="0"/>
                <w:sz w:val="18"/>
                <w:szCs w:val="18"/>
              </w:rPr>
              <w:fldChar w:fldCharType="separate"/>
            </w:r>
            <w:r>
              <w:rPr>
                <w:rFonts w:ascii="Segoe UI" w:hAnsi="Segoe UI" w:cs="Segoe UI"/>
                <w:i w:val="0"/>
                <w:sz w:val="18"/>
                <w:szCs w:val="18"/>
              </w:rPr>
              <w:fldChar w:fldCharType="end"/>
            </w:r>
            <w:bookmarkEnd w:id="46"/>
            <w:r w:rsidR="002E1205">
              <w:rPr>
                <w:rFonts w:ascii="Segoe UI" w:hAnsi="Segoe UI" w:cs="Segoe UI"/>
                <w:i w:val="0"/>
                <w:sz w:val="18"/>
                <w:szCs w:val="18"/>
              </w:rPr>
              <w:t xml:space="preserve"> </w:t>
            </w:r>
            <w:r w:rsidR="00F76E83">
              <w:rPr>
                <w:rFonts w:ascii="Segoe UI" w:hAnsi="Segoe UI" w:cs="Segoe UI"/>
                <w:i w:val="0"/>
                <w:sz w:val="18"/>
                <w:szCs w:val="18"/>
              </w:rPr>
              <w:t>Italian</w:t>
            </w:r>
          </w:p>
          <w:p w14:paraId="1F8A9207" w14:textId="15496E1D" w:rsidR="00C1780A" w:rsidRDefault="00C1780A" w:rsidP="00966711">
            <w:pPr>
              <w:pStyle w:val="BodyText2"/>
              <w:rPr>
                <w:rFonts w:ascii="Segoe UI" w:hAnsi="Segoe UI" w:cs="Segoe UI"/>
                <w:i w:val="0"/>
                <w:sz w:val="18"/>
                <w:szCs w:val="18"/>
              </w:rPr>
            </w:pPr>
            <w:r>
              <w:rPr>
                <w:rFonts w:ascii="Segoe UI" w:hAnsi="Segoe UI" w:cs="Segoe UI"/>
                <w:i w:val="0"/>
                <w:sz w:val="18"/>
                <w:szCs w:val="18"/>
              </w:rPr>
              <w:fldChar w:fldCharType="begin">
                <w:ffData>
                  <w:name w:val="Check71"/>
                  <w:enabled/>
                  <w:calcOnExit w:val="0"/>
                  <w:checkBox>
                    <w:sizeAuto/>
                    <w:default w:val="0"/>
                  </w:checkBox>
                </w:ffData>
              </w:fldChar>
            </w:r>
            <w:bookmarkStart w:id="47" w:name="Check71"/>
            <w:r>
              <w:rPr>
                <w:rFonts w:ascii="Segoe UI" w:hAnsi="Segoe UI" w:cs="Segoe UI"/>
                <w:i w:val="0"/>
                <w:sz w:val="18"/>
                <w:szCs w:val="18"/>
              </w:rPr>
              <w:instrText xml:space="preserve"> FORMCHECKBOX </w:instrText>
            </w:r>
            <w:r>
              <w:rPr>
                <w:rFonts w:ascii="Segoe UI" w:hAnsi="Segoe UI" w:cs="Segoe UI"/>
                <w:i w:val="0"/>
                <w:sz w:val="18"/>
                <w:szCs w:val="18"/>
              </w:rPr>
            </w:r>
            <w:r>
              <w:rPr>
                <w:rFonts w:ascii="Segoe UI" w:hAnsi="Segoe UI" w:cs="Segoe UI"/>
                <w:i w:val="0"/>
                <w:sz w:val="18"/>
                <w:szCs w:val="18"/>
              </w:rPr>
              <w:fldChar w:fldCharType="separate"/>
            </w:r>
            <w:r>
              <w:rPr>
                <w:rFonts w:ascii="Segoe UI" w:hAnsi="Segoe UI" w:cs="Segoe UI"/>
                <w:i w:val="0"/>
                <w:sz w:val="18"/>
                <w:szCs w:val="18"/>
              </w:rPr>
              <w:fldChar w:fldCharType="end"/>
            </w:r>
            <w:bookmarkEnd w:id="47"/>
            <w:r w:rsidR="002E1205">
              <w:rPr>
                <w:rFonts w:ascii="Segoe UI" w:hAnsi="Segoe UI" w:cs="Segoe UI"/>
                <w:i w:val="0"/>
                <w:sz w:val="18"/>
                <w:szCs w:val="18"/>
              </w:rPr>
              <w:t xml:space="preserve"> </w:t>
            </w:r>
            <w:r w:rsidR="008B7AAC">
              <w:rPr>
                <w:rFonts w:ascii="Segoe UI" w:hAnsi="Segoe UI" w:cs="Segoe UI"/>
                <w:i w:val="0"/>
                <w:sz w:val="18"/>
                <w:szCs w:val="18"/>
              </w:rPr>
              <w:t>Korean</w:t>
            </w:r>
          </w:p>
          <w:p w14:paraId="3E58CCE5" w14:textId="7E500454" w:rsidR="00F76E83" w:rsidRDefault="00F76E83" w:rsidP="00966711">
            <w:pPr>
              <w:pStyle w:val="BodyText2"/>
              <w:rPr>
                <w:rFonts w:ascii="Segoe UI" w:hAnsi="Segoe UI" w:cs="Segoe UI"/>
                <w:i w:val="0"/>
                <w:sz w:val="18"/>
                <w:szCs w:val="18"/>
              </w:rPr>
            </w:pPr>
            <w:r>
              <w:rPr>
                <w:rFonts w:ascii="Segoe UI" w:hAnsi="Segoe UI" w:cs="Segoe UI"/>
                <w:i w:val="0"/>
                <w:sz w:val="18"/>
                <w:szCs w:val="18"/>
              </w:rPr>
              <w:fldChar w:fldCharType="begin">
                <w:ffData>
                  <w:name w:val="Check80"/>
                  <w:enabled/>
                  <w:calcOnExit w:val="0"/>
                  <w:checkBox>
                    <w:sizeAuto/>
                    <w:default w:val="0"/>
                  </w:checkBox>
                </w:ffData>
              </w:fldChar>
            </w:r>
            <w:bookmarkStart w:id="48" w:name="Check80"/>
            <w:r>
              <w:rPr>
                <w:rFonts w:ascii="Segoe UI" w:hAnsi="Segoe UI" w:cs="Segoe UI"/>
                <w:i w:val="0"/>
                <w:sz w:val="18"/>
                <w:szCs w:val="18"/>
              </w:rPr>
              <w:instrText xml:space="preserve"> FORMCHECKBOX </w:instrText>
            </w:r>
            <w:r>
              <w:rPr>
                <w:rFonts w:ascii="Segoe UI" w:hAnsi="Segoe UI" w:cs="Segoe UI"/>
                <w:i w:val="0"/>
                <w:sz w:val="18"/>
                <w:szCs w:val="18"/>
              </w:rPr>
            </w:r>
            <w:r>
              <w:rPr>
                <w:rFonts w:ascii="Segoe UI" w:hAnsi="Segoe UI" w:cs="Segoe UI"/>
                <w:i w:val="0"/>
                <w:sz w:val="18"/>
                <w:szCs w:val="18"/>
              </w:rPr>
              <w:fldChar w:fldCharType="separate"/>
            </w:r>
            <w:r>
              <w:rPr>
                <w:rFonts w:ascii="Segoe UI" w:hAnsi="Segoe UI" w:cs="Segoe UI"/>
                <w:i w:val="0"/>
                <w:sz w:val="18"/>
                <w:szCs w:val="18"/>
              </w:rPr>
              <w:fldChar w:fldCharType="end"/>
            </w:r>
            <w:bookmarkEnd w:id="48"/>
            <w:r w:rsidR="008B7AAC">
              <w:rPr>
                <w:rFonts w:ascii="Segoe UI" w:hAnsi="Segoe UI" w:cs="Segoe UI"/>
                <w:i w:val="0"/>
                <w:sz w:val="18"/>
                <w:szCs w:val="18"/>
              </w:rPr>
              <w:t xml:space="preserve"> Polish</w:t>
            </w:r>
          </w:p>
        </w:tc>
        <w:tc>
          <w:tcPr>
            <w:tcW w:w="2712" w:type="dxa"/>
            <w:gridSpan w:val="2"/>
            <w:tcBorders>
              <w:top w:val="nil"/>
              <w:bottom w:val="single" w:sz="8" w:space="0" w:color="000000"/>
            </w:tcBorders>
          </w:tcPr>
          <w:p w14:paraId="4A22F15E" w14:textId="77777777" w:rsidR="00815F66" w:rsidRDefault="00815F66" w:rsidP="00966711">
            <w:pPr>
              <w:pStyle w:val="BodyText2"/>
              <w:rPr>
                <w:rFonts w:ascii="Segoe UI" w:hAnsi="Segoe UI" w:cs="Segoe UI"/>
                <w:i w:val="0"/>
                <w:sz w:val="18"/>
                <w:szCs w:val="18"/>
              </w:rPr>
            </w:pPr>
          </w:p>
          <w:p w14:paraId="152E976E" w14:textId="0AFA9496" w:rsidR="00C1780A" w:rsidRDefault="00C1780A" w:rsidP="00966711">
            <w:pPr>
              <w:pStyle w:val="BodyText2"/>
              <w:rPr>
                <w:rFonts w:ascii="Segoe UI" w:hAnsi="Segoe UI" w:cs="Segoe UI"/>
                <w:i w:val="0"/>
                <w:sz w:val="18"/>
                <w:szCs w:val="18"/>
              </w:rPr>
            </w:pPr>
            <w:r>
              <w:rPr>
                <w:rFonts w:ascii="Segoe UI" w:hAnsi="Segoe UI" w:cs="Segoe UI"/>
                <w:i w:val="0"/>
                <w:sz w:val="18"/>
                <w:szCs w:val="18"/>
              </w:rPr>
              <w:fldChar w:fldCharType="begin">
                <w:ffData>
                  <w:name w:val="Check75"/>
                  <w:enabled/>
                  <w:calcOnExit w:val="0"/>
                  <w:checkBox>
                    <w:sizeAuto/>
                    <w:default w:val="0"/>
                  </w:checkBox>
                </w:ffData>
              </w:fldChar>
            </w:r>
            <w:bookmarkStart w:id="49" w:name="Check75"/>
            <w:r>
              <w:rPr>
                <w:rFonts w:ascii="Segoe UI" w:hAnsi="Segoe UI" w:cs="Segoe UI"/>
                <w:i w:val="0"/>
                <w:sz w:val="18"/>
                <w:szCs w:val="18"/>
              </w:rPr>
              <w:instrText xml:space="preserve"> FORMCHECKBOX </w:instrText>
            </w:r>
            <w:r>
              <w:rPr>
                <w:rFonts w:ascii="Segoe UI" w:hAnsi="Segoe UI" w:cs="Segoe UI"/>
                <w:i w:val="0"/>
                <w:sz w:val="18"/>
                <w:szCs w:val="18"/>
              </w:rPr>
            </w:r>
            <w:r>
              <w:rPr>
                <w:rFonts w:ascii="Segoe UI" w:hAnsi="Segoe UI" w:cs="Segoe UI"/>
                <w:i w:val="0"/>
                <w:sz w:val="18"/>
                <w:szCs w:val="18"/>
              </w:rPr>
              <w:fldChar w:fldCharType="separate"/>
            </w:r>
            <w:r>
              <w:rPr>
                <w:rFonts w:ascii="Segoe UI" w:hAnsi="Segoe UI" w:cs="Segoe UI"/>
                <w:i w:val="0"/>
                <w:sz w:val="18"/>
                <w:szCs w:val="18"/>
              </w:rPr>
              <w:fldChar w:fldCharType="end"/>
            </w:r>
            <w:bookmarkEnd w:id="49"/>
            <w:r w:rsidR="001D719D">
              <w:rPr>
                <w:rFonts w:ascii="Segoe UI" w:hAnsi="Segoe UI" w:cs="Segoe UI"/>
                <w:i w:val="0"/>
                <w:sz w:val="18"/>
                <w:szCs w:val="18"/>
              </w:rPr>
              <w:t xml:space="preserve"> </w:t>
            </w:r>
            <w:r w:rsidR="008B7AAC">
              <w:rPr>
                <w:rFonts w:ascii="Segoe UI" w:hAnsi="Segoe UI" w:cs="Segoe UI"/>
                <w:i w:val="0"/>
                <w:sz w:val="18"/>
                <w:szCs w:val="18"/>
              </w:rPr>
              <w:t>Russian</w:t>
            </w:r>
          </w:p>
          <w:p w14:paraId="6968600C" w14:textId="6558296C" w:rsidR="00C1780A" w:rsidRDefault="00C1780A" w:rsidP="00966711">
            <w:pPr>
              <w:pStyle w:val="BodyText2"/>
              <w:rPr>
                <w:rFonts w:ascii="Segoe UI" w:hAnsi="Segoe UI" w:cs="Segoe UI"/>
                <w:i w:val="0"/>
                <w:sz w:val="18"/>
                <w:szCs w:val="18"/>
              </w:rPr>
            </w:pPr>
            <w:r>
              <w:rPr>
                <w:rFonts w:ascii="Segoe UI" w:hAnsi="Segoe UI" w:cs="Segoe UI"/>
                <w:i w:val="0"/>
                <w:sz w:val="18"/>
                <w:szCs w:val="18"/>
              </w:rPr>
              <w:fldChar w:fldCharType="begin">
                <w:ffData>
                  <w:name w:val="Check76"/>
                  <w:enabled/>
                  <w:calcOnExit w:val="0"/>
                  <w:checkBox>
                    <w:sizeAuto/>
                    <w:default w:val="0"/>
                  </w:checkBox>
                </w:ffData>
              </w:fldChar>
            </w:r>
            <w:bookmarkStart w:id="50" w:name="Check76"/>
            <w:r>
              <w:rPr>
                <w:rFonts w:ascii="Segoe UI" w:hAnsi="Segoe UI" w:cs="Segoe UI"/>
                <w:i w:val="0"/>
                <w:sz w:val="18"/>
                <w:szCs w:val="18"/>
              </w:rPr>
              <w:instrText xml:space="preserve"> FORMCHECKBOX </w:instrText>
            </w:r>
            <w:r>
              <w:rPr>
                <w:rFonts w:ascii="Segoe UI" w:hAnsi="Segoe UI" w:cs="Segoe UI"/>
                <w:i w:val="0"/>
                <w:sz w:val="18"/>
                <w:szCs w:val="18"/>
              </w:rPr>
            </w:r>
            <w:r>
              <w:rPr>
                <w:rFonts w:ascii="Segoe UI" w:hAnsi="Segoe UI" w:cs="Segoe UI"/>
                <w:i w:val="0"/>
                <w:sz w:val="18"/>
                <w:szCs w:val="18"/>
              </w:rPr>
              <w:fldChar w:fldCharType="separate"/>
            </w:r>
            <w:r>
              <w:rPr>
                <w:rFonts w:ascii="Segoe UI" w:hAnsi="Segoe UI" w:cs="Segoe UI"/>
                <w:i w:val="0"/>
                <w:sz w:val="18"/>
                <w:szCs w:val="18"/>
              </w:rPr>
              <w:fldChar w:fldCharType="end"/>
            </w:r>
            <w:bookmarkEnd w:id="50"/>
            <w:r w:rsidR="001D719D">
              <w:rPr>
                <w:rFonts w:ascii="Segoe UI" w:hAnsi="Segoe UI" w:cs="Segoe UI"/>
                <w:i w:val="0"/>
                <w:sz w:val="18"/>
                <w:szCs w:val="18"/>
              </w:rPr>
              <w:t xml:space="preserve"> </w:t>
            </w:r>
            <w:r w:rsidR="008B7AAC">
              <w:rPr>
                <w:rFonts w:ascii="Segoe UI" w:hAnsi="Segoe UI" w:cs="Segoe UI"/>
                <w:i w:val="0"/>
                <w:sz w:val="18"/>
                <w:szCs w:val="18"/>
              </w:rPr>
              <w:t>Spanish</w:t>
            </w:r>
          </w:p>
          <w:p w14:paraId="2E19CE8A" w14:textId="4AE7778C" w:rsidR="00C1780A" w:rsidRDefault="00C1780A" w:rsidP="00966711">
            <w:pPr>
              <w:pStyle w:val="BodyText2"/>
              <w:rPr>
                <w:rFonts w:ascii="Segoe UI" w:hAnsi="Segoe UI" w:cs="Segoe UI"/>
                <w:i w:val="0"/>
                <w:sz w:val="18"/>
                <w:szCs w:val="18"/>
              </w:rPr>
            </w:pPr>
            <w:r>
              <w:rPr>
                <w:rFonts w:ascii="Segoe UI" w:hAnsi="Segoe UI" w:cs="Segoe UI"/>
                <w:i w:val="0"/>
                <w:sz w:val="18"/>
                <w:szCs w:val="18"/>
              </w:rPr>
              <w:fldChar w:fldCharType="begin">
                <w:ffData>
                  <w:name w:val="Check77"/>
                  <w:enabled/>
                  <w:calcOnExit w:val="0"/>
                  <w:checkBox>
                    <w:sizeAuto/>
                    <w:default w:val="0"/>
                  </w:checkBox>
                </w:ffData>
              </w:fldChar>
            </w:r>
            <w:bookmarkStart w:id="51" w:name="Check77"/>
            <w:r>
              <w:rPr>
                <w:rFonts w:ascii="Segoe UI" w:hAnsi="Segoe UI" w:cs="Segoe UI"/>
                <w:i w:val="0"/>
                <w:sz w:val="18"/>
                <w:szCs w:val="18"/>
              </w:rPr>
              <w:instrText xml:space="preserve"> FORMCHECKBOX </w:instrText>
            </w:r>
            <w:r>
              <w:rPr>
                <w:rFonts w:ascii="Segoe UI" w:hAnsi="Segoe UI" w:cs="Segoe UI"/>
                <w:i w:val="0"/>
                <w:sz w:val="18"/>
                <w:szCs w:val="18"/>
              </w:rPr>
            </w:r>
            <w:r>
              <w:rPr>
                <w:rFonts w:ascii="Segoe UI" w:hAnsi="Segoe UI" w:cs="Segoe UI"/>
                <w:i w:val="0"/>
                <w:sz w:val="18"/>
                <w:szCs w:val="18"/>
              </w:rPr>
              <w:fldChar w:fldCharType="separate"/>
            </w:r>
            <w:r>
              <w:rPr>
                <w:rFonts w:ascii="Segoe UI" w:hAnsi="Segoe UI" w:cs="Segoe UI"/>
                <w:i w:val="0"/>
                <w:sz w:val="18"/>
                <w:szCs w:val="18"/>
              </w:rPr>
              <w:fldChar w:fldCharType="end"/>
            </w:r>
            <w:bookmarkEnd w:id="51"/>
            <w:r w:rsidR="008B7AAC">
              <w:rPr>
                <w:rFonts w:ascii="Segoe UI" w:hAnsi="Segoe UI" w:cs="Segoe UI"/>
                <w:i w:val="0"/>
                <w:sz w:val="18"/>
                <w:szCs w:val="18"/>
              </w:rPr>
              <w:t xml:space="preserve"> </w:t>
            </w:r>
            <w:r w:rsidR="00305519">
              <w:rPr>
                <w:rFonts w:ascii="Segoe UI" w:hAnsi="Segoe UI" w:cs="Segoe UI"/>
                <w:i w:val="0"/>
                <w:sz w:val="18"/>
                <w:szCs w:val="18"/>
              </w:rPr>
              <w:t>Urdu</w:t>
            </w:r>
          </w:p>
          <w:p w14:paraId="550230ED" w14:textId="1C1618FE" w:rsidR="00C1780A" w:rsidRDefault="001D719D" w:rsidP="00966711">
            <w:pPr>
              <w:pStyle w:val="BodyText2"/>
              <w:rPr>
                <w:rFonts w:ascii="Segoe UI" w:hAnsi="Segoe UI" w:cs="Segoe UI"/>
                <w:i w:val="0"/>
                <w:sz w:val="18"/>
                <w:szCs w:val="18"/>
              </w:rPr>
            </w:pPr>
            <w:r>
              <w:rPr>
                <w:rFonts w:ascii="Segoe UI" w:hAnsi="Segoe UI" w:cs="Segoe UI"/>
                <w:i w:val="0"/>
                <w:sz w:val="18"/>
                <w:szCs w:val="18"/>
              </w:rPr>
              <w:fldChar w:fldCharType="begin">
                <w:ffData>
                  <w:name w:val="Check78"/>
                  <w:enabled/>
                  <w:calcOnExit w:val="0"/>
                  <w:checkBox>
                    <w:sizeAuto/>
                    <w:default w:val="0"/>
                  </w:checkBox>
                </w:ffData>
              </w:fldChar>
            </w:r>
            <w:bookmarkStart w:id="52" w:name="Check78"/>
            <w:r>
              <w:rPr>
                <w:rFonts w:ascii="Segoe UI" w:hAnsi="Segoe UI" w:cs="Segoe UI"/>
                <w:i w:val="0"/>
                <w:sz w:val="18"/>
                <w:szCs w:val="18"/>
              </w:rPr>
              <w:instrText xml:space="preserve"> FORMCHECKBOX </w:instrText>
            </w:r>
            <w:r>
              <w:rPr>
                <w:rFonts w:ascii="Segoe UI" w:hAnsi="Segoe UI" w:cs="Segoe UI"/>
                <w:i w:val="0"/>
                <w:sz w:val="18"/>
                <w:szCs w:val="18"/>
              </w:rPr>
            </w:r>
            <w:r>
              <w:rPr>
                <w:rFonts w:ascii="Segoe UI" w:hAnsi="Segoe UI" w:cs="Segoe UI"/>
                <w:i w:val="0"/>
                <w:sz w:val="18"/>
                <w:szCs w:val="18"/>
              </w:rPr>
              <w:fldChar w:fldCharType="separate"/>
            </w:r>
            <w:r>
              <w:rPr>
                <w:rFonts w:ascii="Segoe UI" w:hAnsi="Segoe UI" w:cs="Segoe UI"/>
                <w:i w:val="0"/>
                <w:sz w:val="18"/>
                <w:szCs w:val="18"/>
              </w:rPr>
              <w:fldChar w:fldCharType="end"/>
            </w:r>
            <w:bookmarkEnd w:id="52"/>
            <w:r w:rsidR="00305519">
              <w:rPr>
                <w:rFonts w:ascii="Segoe UI" w:hAnsi="Segoe UI" w:cs="Segoe UI"/>
                <w:i w:val="0"/>
                <w:sz w:val="18"/>
                <w:szCs w:val="18"/>
              </w:rPr>
              <w:t xml:space="preserve"> Yiddish</w:t>
            </w:r>
          </w:p>
          <w:p w14:paraId="0E6E44A5" w14:textId="543C61B6" w:rsidR="00F76E83" w:rsidRPr="0002514D" w:rsidRDefault="00F76E83" w:rsidP="00966711">
            <w:pPr>
              <w:pStyle w:val="BodyText2"/>
              <w:rPr>
                <w:rFonts w:ascii="Segoe UI" w:hAnsi="Segoe UI" w:cs="Segoe UI"/>
                <w:i w:val="0"/>
                <w:sz w:val="18"/>
                <w:szCs w:val="18"/>
              </w:rPr>
            </w:pPr>
            <w:r>
              <w:rPr>
                <w:rFonts w:ascii="Segoe UI" w:hAnsi="Segoe UI" w:cs="Segoe UI"/>
                <w:i w:val="0"/>
                <w:sz w:val="18"/>
                <w:szCs w:val="18"/>
              </w:rPr>
              <w:fldChar w:fldCharType="begin">
                <w:ffData>
                  <w:name w:val="Check81"/>
                  <w:enabled/>
                  <w:calcOnExit w:val="0"/>
                  <w:checkBox>
                    <w:sizeAuto/>
                    <w:default w:val="0"/>
                  </w:checkBox>
                </w:ffData>
              </w:fldChar>
            </w:r>
            <w:bookmarkStart w:id="53" w:name="Check81"/>
            <w:r>
              <w:rPr>
                <w:rFonts w:ascii="Segoe UI" w:hAnsi="Segoe UI" w:cs="Segoe UI"/>
                <w:i w:val="0"/>
                <w:sz w:val="18"/>
                <w:szCs w:val="18"/>
              </w:rPr>
              <w:instrText xml:space="preserve"> FORMCHECKBOX </w:instrText>
            </w:r>
            <w:r>
              <w:rPr>
                <w:rFonts w:ascii="Segoe UI" w:hAnsi="Segoe UI" w:cs="Segoe UI"/>
                <w:i w:val="0"/>
                <w:sz w:val="18"/>
                <w:szCs w:val="18"/>
              </w:rPr>
            </w:r>
            <w:r>
              <w:rPr>
                <w:rFonts w:ascii="Segoe UI" w:hAnsi="Segoe UI" w:cs="Segoe UI"/>
                <w:i w:val="0"/>
                <w:sz w:val="18"/>
                <w:szCs w:val="18"/>
              </w:rPr>
              <w:fldChar w:fldCharType="separate"/>
            </w:r>
            <w:r>
              <w:rPr>
                <w:rFonts w:ascii="Segoe UI" w:hAnsi="Segoe UI" w:cs="Segoe UI"/>
                <w:i w:val="0"/>
                <w:sz w:val="18"/>
                <w:szCs w:val="18"/>
              </w:rPr>
              <w:fldChar w:fldCharType="end"/>
            </w:r>
            <w:bookmarkEnd w:id="53"/>
            <w:r w:rsidR="00305519">
              <w:rPr>
                <w:rFonts w:ascii="Segoe UI" w:hAnsi="Segoe UI" w:cs="Segoe UI"/>
                <w:i w:val="0"/>
                <w:sz w:val="18"/>
                <w:szCs w:val="18"/>
              </w:rPr>
              <w:t xml:space="preserve"> Other</w:t>
            </w:r>
          </w:p>
        </w:tc>
      </w:tr>
      <w:tr w:rsidR="00667AA2" w:rsidRPr="0002514D" w14:paraId="52DD64A6" w14:textId="77777777" w:rsidTr="00C54241">
        <w:trPr>
          <w:trHeight w:val="601"/>
          <w:jc w:val="center"/>
        </w:trPr>
        <w:tc>
          <w:tcPr>
            <w:tcW w:w="2308" w:type="dxa"/>
            <w:tcBorders>
              <w:top w:val="single" w:sz="8" w:space="0" w:color="000000"/>
              <w:bottom w:val="single" w:sz="8" w:space="0" w:color="000000"/>
            </w:tcBorders>
          </w:tcPr>
          <w:p w14:paraId="3C4C01ED" w14:textId="77777777" w:rsidR="00AF5C81" w:rsidRDefault="00AF5C81" w:rsidP="00ED645E">
            <w:pPr>
              <w:pStyle w:val="FieldText"/>
              <w:rPr>
                <w:rFonts w:ascii="Segoe UI" w:hAnsi="Segoe UI" w:cs="Segoe UI"/>
                <w:b w:val="0"/>
                <w:sz w:val="18"/>
                <w:szCs w:val="18"/>
              </w:rPr>
            </w:pPr>
          </w:p>
          <w:p w14:paraId="35CD004A" w14:textId="62C1B510" w:rsidR="004C7858" w:rsidRPr="00ED645E" w:rsidRDefault="004C7858" w:rsidP="00ED645E">
            <w:pPr>
              <w:pStyle w:val="FieldText"/>
              <w:rPr>
                <w:rFonts w:ascii="Segoe UI" w:hAnsi="Segoe UI" w:cs="Segoe UI"/>
                <w:b w:val="0"/>
                <w:sz w:val="18"/>
                <w:szCs w:val="18"/>
              </w:rPr>
            </w:pPr>
            <w:r>
              <w:rPr>
                <w:rFonts w:ascii="Segoe UI" w:hAnsi="Segoe UI" w:cs="Segoe UI"/>
                <w:b w:val="0"/>
                <w:sz w:val="18"/>
                <w:szCs w:val="18"/>
              </w:rPr>
              <w:t xml:space="preserve">Do </w:t>
            </w:r>
            <w:r w:rsidR="00DF3674">
              <w:rPr>
                <w:rFonts w:ascii="Segoe UI" w:hAnsi="Segoe UI" w:cs="Segoe UI"/>
                <w:b w:val="0"/>
                <w:sz w:val="18"/>
                <w:szCs w:val="18"/>
              </w:rPr>
              <w:t>you identify as a member of the LGBTQI+ community?</w:t>
            </w:r>
          </w:p>
          <w:p w14:paraId="7AECB66B" w14:textId="77777777" w:rsidR="004C7858" w:rsidRPr="00A7269C" w:rsidRDefault="004C7858" w:rsidP="004C7858">
            <w:pPr>
              <w:rPr>
                <w:sz w:val="12"/>
                <w:szCs w:val="12"/>
              </w:rPr>
            </w:pPr>
          </w:p>
        </w:tc>
        <w:tc>
          <w:tcPr>
            <w:tcW w:w="8157" w:type="dxa"/>
            <w:gridSpan w:val="7"/>
            <w:tcBorders>
              <w:top w:val="single" w:sz="8" w:space="0" w:color="000000"/>
              <w:bottom w:val="single" w:sz="8" w:space="0" w:color="000000"/>
            </w:tcBorders>
          </w:tcPr>
          <w:p w14:paraId="5C426323" w14:textId="77777777" w:rsidR="00AF5C81" w:rsidRDefault="00AF5C81" w:rsidP="009E0500">
            <w:pPr>
              <w:rPr>
                <w:rFonts w:ascii="Segoe UI" w:hAnsi="Segoe UI" w:cs="Segoe UI"/>
                <w:sz w:val="18"/>
                <w:szCs w:val="18"/>
              </w:rPr>
            </w:pPr>
          </w:p>
          <w:p w14:paraId="66FB9348" w14:textId="4AF2B624" w:rsidR="00667AA2" w:rsidRDefault="00DF3674" w:rsidP="009E0500">
            <w:pPr>
              <w:rPr>
                <w:rFonts w:ascii="Segoe UI" w:hAnsi="Segoe UI" w:cs="Segoe UI"/>
                <w:sz w:val="18"/>
                <w:szCs w:val="18"/>
              </w:rPr>
            </w:pPr>
            <w:r>
              <w:rPr>
                <w:rFonts w:ascii="Segoe UI" w:hAnsi="Segoe UI" w:cs="Segoe UI"/>
                <w:sz w:val="18"/>
                <w:szCs w:val="18"/>
              </w:rPr>
              <w:fldChar w:fldCharType="begin">
                <w:ffData>
                  <w:name w:val="Check82"/>
                  <w:enabled/>
                  <w:calcOnExit w:val="0"/>
                  <w:checkBox>
                    <w:sizeAuto/>
                    <w:default w:val="0"/>
                  </w:checkBox>
                </w:ffData>
              </w:fldChar>
            </w:r>
            <w:bookmarkStart w:id="54" w:name="Check8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54"/>
            <w:r>
              <w:rPr>
                <w:rFonts w:ascii="Segoe UI" w:hAnsi="Segoe UI" w:cs="Segoe UI"/>
                <w:sz w:val="18"/>
                <w:szCs w:val="18"/>
              </w:rPr>
              <w:t xml:space="preserve"> Yes</w:t>
            </w:r>
          </w:p>
          <w:p w14:paraId="5C0B3E4E" w14:textId="77777777" w:rsidR="00ED645E" w:rsidRDefault="00DF3674" w:rsidP="009E0500">
            <w:pPr>
              <w:rPr>
                <w:rFonts w:ascii="Segoe UI" w:hAnsi="Segoe UI" w:cs="Segoe UI"/>
                <w:sz w:val="18"/>
                <w:szCs w:val="18"/>
              </w:rPr>
            </w:pPr>
            <w:r>
              <w:rPr>
                <w:rFonts w:ascii="Segoe UI" w:hAnsi="Segoe UI" w:cs="Segoe UI"/>
                <w:sz w:val="18"/>
                <w:szCs w:val="18"/>
              </w:rPr>
              <w:fldChar w:fldCharType="begin">
                <w:ffData>
                  <w:name w:val="Check83"/>
                  <w:enabled/>
                  <w:calcOnExit w:val="0"/>
                  <w:checkBox>
                    <w:sizeAuto/>
                    <w:default w:val="0"/>
                  </w:checkBox>
                </w:ffData>
              </w:fldChar>
            </w:r>
            <w:bookmarkStart w:id="55" w:name="Check8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55"/>
            <w:r>
              <w:rPr>
                <w:rFonts w:ascii="Segoe UI" w:hAnsi="Segoe UI" w:cs="Segoe UI"/>
                <w:sz w:val="18"/>
                <w:szCs w:val="18"/>
              </w:rPr>
              <w:t xml:space="preserve"> No</w:t>
            </w:r>
          </w:p>
          <w:p w14:paraId="67C3B7F9" w14:textId="77777777" w:rsidR="00DF3674" w:rsidRDefault="00DF3674" w:rsidP="009E0500">
            <w:pPr>
              <w:rPr>
                <w:rFonts w:ascii="Segoe UI" w:hAnsi="Segoe UI" w:cs="Segoe UI"/>
                <w:sz w:val="18"/>
                <w:szCs w:val="18"/>
              </w:rPr>
            </w:pPr>
            <w:r>
              <w:rPr>
                <w:rFonts w:ascii="Segoe UI" w:hAnsi="Segoe UI" w:cs="Segoe UI"/>
                <w:sz w:val="18"/>
                <w:szCs w:val="18"/>
              </w:rPr>
              <w:fldChar w:fldCharType="begin">
                <w:ffData>
                  <w:name w:val="Check84"/>
                  <w:enabled/>
                  <w:calcOnExit w:val="0"/>
                  <w:checkBox>
                    <w:sizeAuto/>
                    <w:default w:val="0"/>
                  </w:checkBox>
                </w:ffData>
              </w:fldChar>
            </w:r>
            <w:bookmarkStart w:id="56" w:name="Check8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56"/>
            <w:r>
              <w:rPr>
                <w:rFonts w:ascii="Segoe UI" w:hAnsi="Segoe UI" w:cs="Segoe UI"/>
                <w:sz w:val="18"/>
                <w:szCs w:val="18"/>
              </w:rPr>
              <w:t xml:space="preserve"> </w:t>
            </w:r>
            <w:r w:rsidR="00620B6C">
              <w:rPr>
                <w:rFonts w:ascii="Segoe UI" w:hAnsi="Segoe UI" w:cs="Segoe UI"/>
                <w:sz w:val="18"/>
                <w:szCs w:val="18"/>
              </w:rPr>
              <w:t>Choose not to disclose</w:t>
            </w:r>
          </w:p>
          <w:p w14:paraId="661F1E61" w14:textId="1F56210F" w:rsidR="00283DC6" w:rsidRPr="0002514D" w:rsidRDefault="00B55EE5" w:rsidP="009E0500">
            <w:pPr>
              <w:rPr>
                <w:rFonts w:ascii="Segoe UI" w:hAnsi="Segoe UI" w:cs="Segoe UI"/>
                <w:sz w:val="18"/>
                <w:szCs w:val="18"/>
              </w:rPr>
            </w:pPr>
            <w:r>
              <w:rPr>
                <w:rFonts w:ascii="Segoe UI" w:hAnsi="Segoe UI" w:cs="Segoe UI"/>
                <w:sz w:val="18"/>
                <w:szCs w:val="18"/>
              </w:rPr>
              <w:t xml:space="preserve">Please see </w:t>
            </w:r>
            <w:hyperlink r:id="rId11" w:history="1">
              <w:r w:rsidR="009B12D0" w:rsidRPr="009B12D0">
                <w:rPr>
                  <w:rStyle w:val="Hyperlink"/>
                  <w:rFonts w:ascii="Segoe UI" w:hAnsi="Segoe UI" w:cs="Segoe UI"/>
                  <w:sz w:val="18"/>
                  <w:szCs w:val="18"/>
                </w:rPr>
                <w:t>NYS Executive Order 187</w:t>
              </w:r>
            </w:hyperlink>
            <w:r w:rsidR="009B12D0">
              <w:rPr>
                <w:rFonts w:ascii="Segoe UI" w:hAnsi="Segoe UI" w:cs="Segoe UI"/>
                <w:sz w:val="18"/>
                <w:szCs w:val="18"/>
              </w:rPr>
              <w:t xml:space="preserve"> for more information.</w:t>
            </w:r>
          </w:p>
        </w:tc>
      </w:tr>
      <w:tr w:rsidR="005275F4" w:rsidRPr="0002514D" w14:paraId="3F534541" w14:textId="77777777" w:rsidTr="00C54241">
        <w:trPr>
          <w:trHeight w:val="601"/>
          <w:jc w:val="center"/>
        </w:trPr>
        <w:tc>
          <w:tcPr>
            <w:tcW w:w="2308" w:type="dxa"/>
            <w:tcBorders>
              <w:top w:val="single" w:sz="8" w:space="0" w:color="000000"/>
              <w:bottom w:val="single" w:sz="8" w:space="0" w:color="000000"/>
            </w:tcBorders>
          </w:tcPr>
          <w:p w14:paraId="5689F0CA" w14:textId="77777777" w:rsidR="00AF5C81" w:rsidRDefault="00AF5C81" w:rsidP="002F2E78">
            <w:pPr>
              <w:pStyle w:val="FieldText"/>
              <w:rPr>
                <w:rFonts w:ascii="Segoe UI" w:hAnsi="Segoe UI" w:cs="Segoe UI"/>
                <w:b w:val="0"/>
                <w:sz w:val="18"/>
                <w:szCs w:val="18"/>
              </w:rPr>
            </w:pPr>
          </w:p>
          <w:p w14:paraId="62B84D6A" w14:textId="7F32AFA9" w:rsidR="005275F4" w:rsidRPr="0002514D" w:rsidRDefault="005275F4" w:rsidP="002F2E78">
            <w:pPr>
              <w:pStyle w:val="FieldText"/>
              <w:rPr>
                <w:rFonts w:ascii="Segoe UI" w:hAnsi="Segoe UI" w:cs="Segoe UI"/>
                <w:b w:val="0"/>
                <w:sz w:val="18"/>
                <w:szCs w:val="18"/>
              </w:rPr>
            </w:pPr>
            <w:r w:rsidRPr="0002514D">
              <w:rPr>
                <w:rFonts w:ascii="Segoe UI" w:hAnsi="Segoe UI" w:cs="Segoe UI"/>
                <w:b w:val="0"/>
                <w:sz w:val="18"/>
                <w:szCs w:val="18"/>
              </w:rPr>
              <w:t>Disability Status:</w:t>
            </w:r>
          </w:p>
        </w:tc>
        <w:tc>
          <w:tcPr>
            <w:tcW w:w="8157" w:type="dxa"/>
            <w:gridSpan w:val="7"/>
            <w:tcBorders>
              <w:top w:val="single" w:sz="8" w:space="0" w:color="000000"/>
              <w:bottom w:val="single" w:sz="8" w:space="0" w:color="000000"/>
            </w:tcBorders>
          </w:tcPr>
          <w:p w14:paraId="3813982D" w14:textId="77777777" w:rsidR="00AF5C81" w:rsidRDefault="00AF5C81" w:rsidP="009E0500">
            <w:pPr>
              <w:rPr>
                <w:rFonts w:ascii="Segoe UI" w:hAnsi="Segoe UI" w:cs="Segoe UI"/>
                <w:sz w:val="18"/>
                <w:szCs w:val="18"/>
              </w:rPr>
            </w:pPr>
          </w:p>
          <w:p w14:paraId="537EB785" w14:textId="04E74A21" w:rsidR="005275F4" w:rsidRPr="00A7269C" w:rsidRDefault="005275F4" w:rsidP="009E0500">
            <w:pPr>
              <w:rPr>
                <w:rFonts w:ascii="Segoe UI" w:hAnsi="Segoe UI" w:cs="Segoe UI"/>
                <w:b/>
                <w:sz w:val="12"/>
                <w:szCs w:val="12"/>
              </w:rPr>
            </w:pPr>
            <w:r w:rsidRPr="0002514D">
              <w:rPr>
                <w:rFonts w:ascii="Segoe UI" w:hAnsi="Segoe UI" w:cs="Segoe UI"/>
                <w:sz w:val="18"/>
                <w:szCs w:val="18"/>
              </w:rPr>
              <w:fldChar w:fldCharType="begin">
                <w:ffData>
                  <w:name w:val="Check1"/>
                  <w:enabled/>
                  <w:calcOnExit w:val="0"/>
                  <w:checkBox>
                    <w:sizeAuto/>
                    <w:default w:val="0"/>
                  </w:checkBox>
                </w:ffData>
              </w:fldChar>
            </w:r>
            <w:bookmarkStart w:id="57" w:name="Check1"/>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fldChar w:fldCharType="end"/>
            </w:r>
            <w:bookmarkEnd w:id="57"/>
            <w:r w:rsidRPr="0002514D">
              <w:rPr>
                <w:rFonts w:ascii="Segoe UI" w:hAnsi="Segoe UI" w:cs="Segoe UI"/>
                <w:sz w:val="18"/>
                <w:szCs w:val="18"/>
              </w:rPr>
              <w:t xml:space="preserve"> No, I do not have a disability.</w:t>
            </w:r>
            <w:r w:rsidR="009E0500" w:rsidRPr="0002514D">
              <w:rPr>
                <w:rFonts w:ascii="Segoe UI" w:hAnsi="Segoe UI" w:cs="Segoe UI"/>
                <w:sz w:val="18"/>
                <w:szCs w:val="18"/>
              </w:rPr>
              <w:t xml:space="preserve">     </w:t>
            </w:r>
            <w:r w:rsidR="002C5C4E" w:rsidRPr="0002514D">
              <w:rPr>
                <w:rFonts w:ascii="Segoe UI" w:hAnsi="Segoe UI" w:cs="Segoe UI"/>
                <w:sz w:val="18"/>
                <w:szCs w:val="18"/>
              </w:rPr>
              <w:br/>
            </w:r>
            <w:r w:rsidRPr="0002514D">
              <w:rPr>
                <w:rFonts w:ascii="Segoe UI" w:hAnsi="Segoe UI" w:cs="Segoe UI"/>
                <w:sz w:val="18"/>
                <w:szCs w:val="18"/>
              </w:rPr>
              <w:fldChar w:fldCharType="begin">
                <w:ffData>
                  <w:name w:val="Check4"/>
                  <w:enabled/>
                  <w:calcOnExit w:val="0"/>
                  <w:checkBox>
                    <w:sizeAuto/>
                    <w:default w:val="0"/>
                  </w:checkBox>
                </w:ffData>
              </w:fldChar>
            </w:r>
            <w:bookmarkStart w:id="58" w:name="Check4"/>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fldChar w:fldCharType="end"/>
            </w:r>
            <w:bookmarkEnd w:id="58"/>
            <w:r w:rsidRPr="0002514D">
              <w:rPr>
                <w:rFonts w:ascii="Segoe UI" w:hAnsi="Segoe UI" w:cs="Segoe UI"/>
                <w:sz w:val="18"/>
                <w:szCs w:val="18"/>
              </w:rPr>
              <w:t xml:space="preserve"> Yes, I have a disability.</w:t>
            </w:r>
            <w:r w:rsidR="009E0500" w:rsidRPr="0002514D">
              <w:rPr>
                <w:rFonts w:ascii="Segoe UI" w:hAnsi="Segoe UI" w:cs="Segoe UI"/>
                <w:sz w:val="18"/>
                <w:szCs w:val="18"/>
              </w:rPr>
              <w:t xml:space="preserve">     </w:t>
            </w:r>
            <w:r w:rsidR="002C5C4E" w:rsidRPr="0002514D">
              <w:rPr>
                <w:rFonts w:ascii="Segoe UI" w:hAnsi="Segoe UI" w:cs="Segoe UI"/>
                <w:sz w:val="18"/>
                <w:szCs w:val="18"/>
              </w:rPr>
              <w:br/>
            </w:r>
            <w:r w:rsidRPr="0002514D">
              <w:rPr>
                <w:rFonts w:ascii="Segoe UI" w:hAnsi="Segoe UI" w:cs="Segoe UI"/>
                <w:sz w:val="18"/>
                <w:szCs w:val="18"/>
              </w:rPr>
              <w:fldChar w:fldCharType="begin">
                <w:ffData>
                  <w:name w:val="Check2"/>
                  <w:enabled/>
                  <w:calcOnExit w:val="0"/>
                  <w:checkBox>
                    <w:sizeAuto/>
                    <w:default w:val="0"/>
                  </w:checkBox>
                </w:ffData>
              </w:fldChar>
            </w:r>
            <w:bookmarkStart w:id="59" w:name="Check2"/>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fldChar w:fldCharType="end"/>
            </w:r>
            <w:bookmarkEnd w:id="59"/>
            <w:r w:rsidRPr="0002514D">
              <w:rPr>
                <w:rFonts w:ascii="Segoe UI" w:hAnsi="Segoe UI" w:cs="Segoe UI"/>
                <w:sz w:val="18"/>
                <w:szCs w:val="18"/>
              </w:rPr>
              <w:t xml:space="preserve"> I do not wish to answer.</w:t>
            </w:r>
            <w:r w:rsidR="002C5C4E" w:rsidRPr="0002514D">
              <w:rPr>
                <w:rFonts w:ascii="Segoe UI" w:hAnsi="Segoe UI" w:cs="Segoe UI"/>
                <w:sz w:val="18"/>
                <w:szCs w:val="18"/>
              </w:rPr>
              <w:br/>
            </w:r>
          </w:p>
        </w:tc>
      </w:tr>
      <w:tr w:rsidR="0091517F" w:rsidRPr="0002514D" w14:paraId="35959122" w14:textId="77777777" w:rsidTr="00C54241">
        <w:trPr>
          <w:trHeight w:val="547"/>
          <w:jc w:val="center"/>
        </w:trPr>
        <w:tc>
          <w:tcPr>
            <w:tcW w:w="2308" w:type="dxa"/>
            <w:tcBorders>
              <w:top w:val="single" w:sz="8" w:space="0" w:color="000000"/>
              <w:bottom w:val="nil"/>
            </w:tcBorders>
            <w:vAlign w:val="center"/>
          </w:tcPr>
          <w:p w14:paraId="7894A394" w14:textId="396282BD" w:rsidR="0091517F" w:rsidRPr="0002514D" w:rsidRDefault="0091517F" w:rsidP="006D36CC">
            <w:pPr>
              <w:pStyle w:val="FieldText"/>
              <w:rPr>
                <w:rFonts w:ascii="Segoe UI" w:hAnsi="Segoe UI" w:cs="Segoe UI"/>
                <w:b w:val="0"/>
                <w:sz w:val="18"/>
                <w:szCs w:val="18"/>
              </w:rPr>
            </w:pPr>
            <w:r w:rsidRPr="0002514D">
              <w:rPr>
                <w:rFonts w:ascii="Segoe UI" w:hAnsi="Segoe UI" w:cs="Segoe UI"/>
                <w:b w:val="0"/>
                <w:sz w:val="18"/>
                <w:szCs w:val="18"/>
              </w:rPr>
              <w:lastRenderedPageBreak/>
              <w:t>Veteran Status:</w:t>
            </w:r>
          </w:p>
        </w:tc>
        <w:tc>
          <w:tcPr>
            <w:tcW w:w="8157" w:type="dxa"/>
            <w:gridSpan w:val="7"/>
            <w:tcBorders>
              <w:top w:val="single" w:sz="8" w:space="0" w:color="000000"/>
              <w:bottom w:val="nil"/>
            </w:tcBorders>
            <w:vAlign w:val="center"/>
          </w:tcPr>
          <w:p w14:paraId="79546437" w14:textId="1D3E76E1" w:rsidR="0091517F" w:rsidRPr="0002514D" w:rsidRDefault="005622BA" w:rsidP="00CE6EC3">
            <w:pPr>
              <w:rPr>
                <w:rFonts w:ascii="Segoe UI" w:hAnsi="Segoe UI" w:cs="Segoe UI"/>
                <w:sz w:val="18"/>
                <w:szCs w:val="18"/>
              </w:rPr>
            </w:pPr>
            <w:r w:rsidRPr="0002514D">
              <w:rPr>
                <w:rFonts w:ascii="Segoe UI" w:hAnsi="Segoe UI" w:cs="Segoe UI"/>
                <w:sz w:val="18"/>
                <w:szCs w:val="18"/>
              </w:rPr>
              <w:fldChar w:fldCharType="begin">
                <w:ffData>
                  <w:name w:val="Check41"/>
                  <w:enabled/>
                  <w:calcOnExit w:val="0"/>
                  <w:checkBox>
                    <w:sizeAuto/>
                    <w:default w:val="0"/>
                    <w:checked w:val="0"/>
                  </w:checkBox>
                </w:ffData>
              </w:fldChar>
            </w:r>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fldChar w:fldCharType="end"/>
            </w:r>
            <w:r w:rsidRPr="0002514D">
              <w:rPr>
                <w:rFonts w:ascii="Segoe UI" w:hAnsi="Segoe UI" w:cs="Segoe UI"/>
                <w:sz w:val="18"/>
                <w:szCs w:val="18"/>
              </w:rPr>
              <w:t xml:space="preserve"> Yes     </w:t>
            </w:r>
            <w:r w:rsidRPr="0002514D">
              <w:rPr>
                <w:rFonts w:ascii="Segoe UI" w:hAnsi="Segoe UI" w:cs="Segoe UI"/>
                <w:sz w:val="18"/>
                <w:szCs w:val="18"/>
              </w:rPr>
              <w:fldChar w:fldCharType="begin">
                <w:ffData>
                  <w:name w:val="Check42"/>
                  <w:enabled/>
                  <w:calcOnExit w:val="0"/>
                  <w:checkBox>
                    <w:sizeAuto/>
                    <w:default w:val="0"/>
                  </w:checkBox>
                </w:ffData>
              </w:fldChar>
            </w:r>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fldChar w:fldCharType="end"/>
            </w:r>
            <w:r w:rsidRPr="0002514D">
              <w:rPr>
                <w:rFonts w:ascii="Segoe UI" w:hAnsi="Segoe UI" w:cs="Segoe UI"/>
                <w:sz w:val="18"/>
                <w:szCs w:val="18"/>
              </w:rPr>
              <w:t xml:space="preserve"> No</w:t>
            </w:r>
          </w:p>
        </w:tc>
      </w:tr>
      <w:tr w:rsidR="003560EE" w:rsidRPr="0002514D" w14:paraId="7922191A" w14:textId="77777777" w:rsidTr="00C54241">
        <w:trPr>
          <w:trHeight w:val="639"/>
          <w:jc w:val="center"/>
        </w:trPr>
        <w:tc>
          <w:tcPr>
            <w:tcW w:w="2308" w:type="dxa"/>
            <w:tcBorders>
              <w:top w:val="nil"/>
              <w:bottom w:val="nil"/>
            </w:tcBorders>
          </w:tcPr>
          <w:p w14:paraId="45EDA8A2" w14:textId="77777777" w:rsidR="003560EE" w:rsidRPr="0002514D" w:rsidRDefault="003560EE" w:rsidP="002C5C4E">
            <w:pPr>
              <w:rPr>
                <w:rFonts w:ascii="Segoe UI" w:hAnsi="Segoe UI" w:cs="Segoe UI"/>
                <w:sz w:val="18"/>
                <w:szCs w:val="18"/>
              </w:rPr>
            </w:pPr>
            <w:r w:rsidRPr="0002514D">
              <w:rPr>
                <w:rFonts w:ascii="Segoe UI" w:hAnsi="Segoe UI" w:cs="Segoe UI"/>
                <w:sz w:val="18"/>
                <w:szCs w:val="18"/>
              </w:rPr>
              <w:t>Military Service Status:</w:t>
            </w:r>
            <w:r w:rsidRPr="0002514D">
              <w:rPr>
                <w:rFonts w:ascii="Segoe UI" w:hAnsi="Segoe UI" w:cs="Segoe UI"/>
                <w:sz w:val="18"/>
                <w:szCs w:val="18"/>
              </w:rPr>
              <w:br/>
            </w:r>
          </w:p>
        </w:tc>
        <w:tc>
          <w:tcPr>
            <w:tcW w:w="2520" w:type="dxa"/>
            <w:gridSpan w:val="3"/>
            <w:tcBorders>
              <w:top w:val="nil"/>
              <w:bottom w:val="nil"/>
            </w:tcBorders>
            <w:vAlign w:val="center"/>
          </w:tcPr>
          <w:p w14:paraId="496B1C2D" w14:textId="77777777" w:rsidR="003560EE" w:rsidRPr="00A7269C" w:rsidRDefault="003560EE" w:rsidP="00017AE0">
            <w:pPr>
              <w:rPr>
                <w:rFonts w:ascii="Segoe UI" w:hAnsi="Segoe UI" w:cs="Segoe UI"/>
                <w:sz w:val="12"/>
                <w:szCs w:val="12"/>
              </w:rPr>
            </w:pPr>
            <w:r w:rsidRPr="0002514D">
              <w:rPr>
                <w:rFonts w:ascii="Segoe UI" w:hAnsi="Segoe UI" w:cs="Segoe UI"/>
                <w:sz w:val="18"/>
                <w:szCs w:val="18"/>
              </w:rPr>
              <w:fldChar w:fldCharType="begin">
                <w:ffData>
                  <w:name w:val="Check11"/>
                  <w:enabled/>
                  <w:calcOnExit w:val="0"/>
                  <w:checkBox>
                    <w:sizeAuto/>
                    <w:default w:val="0"/>
                  </w:checkBox>
                </w:ffData>
              </w:fldChar>
            </w:r>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fldChar w:fldCharType="end"/>
            </w:r>
            <w:r w:rsidRPr="0002514D">
              <w:rPr>
                <w:rFonts w:ascii="Segoe UI" w:hAnsi="Segoe UI" w:cs="Segoe UI"/>
                <w:sz w:val="18"/>
                <w:szCs w:val="18"/>
              </w:rPr>
              <w:t xml:space="preserve"> None</w:t>
            </w:r>
            <w:r w:rsidRPr="0002514D">
              <w:rPr>
                <w:rFonts w:ascii="Segoe UI" w:hAnsi="Segoe UI" w:cs="Segoe UI"/>
                <w:sz w:val="18"/>
                <w:szCs w:val="18"/>
              </w:rPr>
              <w:br/>
            </w:r>
            <w:r w:rsidRPr="0002514D">
              <w:rPr>
                <w:rFonts w:ascii="Segoe UI" w:hAnsi="Segoe UI" w:cs="Segoe UI"/>
                <w:sz w:val="18"/>
                <w:szCs w:val="18"/>
              </w:rPr>
              <w:fldChar w:fldCharType="begin">
                <w:ffData>
                  <w:name w:val="Check11"/>
                  <w:enabled/>
                  <w:calcOnExit w:val="0"/>
                  <w:checkBox>
                    <w:sizeAuto/>
                    <w:default w:val="0"/>
                  </w:checkBox>
                </w:ffData>
              </w:fldChar>
            </w:r>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fldChar w:fldCharType="end"/>
            </w:r>
            <w:r w:rsidRPr="0002514D">
              <w:rPr>
                <w:rFonts w:ascii="Segoe UI" w:hAnsi="Segoe UI" w:cs="Segoe UI"/>
                <w:sz w:val="18"/>
                <w:szCs w:val="18"/>
              </w:rPr>
              <w:t xml:space="preserve"> Active Military Duty</w:t>
            </w:r>
            <w:r w:rsidRPr="0002514D">
              <w:rPr>
                <w:rFonts w:ascii="Segoe UI" w:hAnsi="Segoe UI" w:cs="Segoe UI"/>
                <w:sz w:val="18"/>
                <w:szCs w:val="18"/>
              </w:rPr>
              <w:br/>
            </w:r>
          </w:p>
        </w:tc>
        <w:tc>
          <w:tcPr>
            <w:tcW w:w="5637" w:type="dxa"/>
            <w:gridSpan w:val="4"/>
            <w:tcBorders>
              <w:top w:val="nil"/>
              <w:bottom w:val="nil"/>
            </w:tcBorders>
            <w:vAlign w:val="center"/>
          </w:tcPr>
          <w:p w14:paraId="2D24D592" w14:textId="77777777" w:rsidR="003560EE" w:rsidRPr="0002514D" w:rsidRDefault="003560EE" w:rsidP="00017AE0">
            <w:pPr>
              <w:rPr>
                <w:rFonts w:ascii="Segoe UI" w:hAnsi="Segoe UI" w:cs="Segoe UI"/>
                <w:sz w:val="18"/>
                <w:szCs w:val="18"/>
              </w:rPr>
            </w:pPr>
            <w:r w:rsidRPr="0002514D">
              <w:rPr>
                <w:rFonts w:ascii="Segoe UI" w:hAnsi="Segoe UI" w:cs="Segoe UI"/>
                <w:sz w:val="18"/>
                <w:szCs w:val="18"/>
              </w:rPr>
              <w:fldChar w:fldCharType="begin">
                <w:ffData>
                  <w:name w:val="Check11"/>
                  <w:enabled/>
                  <w:calcOnExit w:val="0"/>
                  <w:checkBox>
                    <w:sizeAuto/>
                    <w:default w:val="0"/>
                  </w:checkBox>
                </w:ffData>
              </w:fldChar>
            </w:r>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fldChar w:fldCharType="end"/>
            </w:r>
            <w:r w:rsidRPr="0002514D">
              <w:rPr>
                <w:rFonts w:ascii="Segoe UI" w:hAnsi="Segoe UI" w:cs="Segoe UI"/>
                <w:sz w:val="18"/>
                <w:szCs w:val="18"/>
              </w:rPr>
              <w:t xml:space="preserve"> Active National Guard   </w:t>
            </w:r>
            <w:r w:rsidRPr="0002514D">
              <w:rPr>
                <w:rFonts w:ascii="Segoe UI" w:hAnsi="Segoe UI" w:cs="Segoe UI"/>
                <w:sz w:val="18"/>
                <w:szCs w:val="18"/>
              </w:rPr>
              <w:br/>
            </w:r>
            <w:r w:rsidRPr="0002514D">
              <w:rPr>
                <w:rFonts w:ascii="Segoe UI" w:hAnsi="Segoe UI" w:cs="Segoe UI"/>
                <w:sz w:val="18"/>
                <w:szCs w:val="18"/>
              </w:rPr>
              <w:fldChar w:fldCharType="begin">
                <w:ffData>
                  <w:name w:val="Check11"/>
                  <w:enabled/>
                  <w:calcOnExit w:val="0"/>
                  <w:checkBox>
                    <w:sizeAuto/>
                    <w:default w:val="0"/>
                  </w:checkBox>
                </w:ffData>
              </w:fldChar>
            </w:r>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fldChar w:fldCharType="end"/>
            </w:r>
            <w:r w:rsidRPr="0002514D">
              <w:rPr>
                <w:rFonts w:ascii="Segoe UI" w:hAnsi="Segoe UI" w:cs="Segoe UI"/>
                <w:sz w:val="18"/>
                <w:szCs w:val="18"/>
              </w:rPr>
              <w:t xml:space="preserve"> Active Reserve</w:t>
            </w:r>
            <w:r w:rsidRPr="0002514D">
              <w:rPr>
                <w:rFonts w:ascii="Segoe UI" w:hAnsi="Segoe UI" w:cs="Segoe UI"/>
                <w:sz w:val="18"/>
                <w:szCs w:val="18"/>
              </w:rPr>
              <w:br/>
            </w:r>
          </w:p>
        </w:tc>
      </w:tr>
      <w:tr w:rsidR="003560EE" w:rsidRPr="0002514D" w14:paraId="3B54A2DF" w14:textId="77777777" w:rsidTr="00A7269C">
        <w:trPr>
          <w:trHeight w:val="864"/>
          <w:jc w:val="center"/>
        </w:trPr>
        <w:tc>
          <w:tcPr>
            <w:tcW w:w="2308" w:type="dxa"/>
            <w:tcBorders>
              <w:top w:val="nil"/>
              <w:bottom w:val="single" w:sz="8" w:space="0" w:color="000000"/>
            </w:tcBorders>
          </w:tcPr>
          <w:p w14:paraId="61E33FA7" w14:textId="72A058E1" w:rsidR="003560EE" w:rsidRPr="0002514D" w:rsidRDefault="003560EE" w:rsidP="00CE6EC3">
            <w:pPr>
              <w:rPr>
                <w:rFonts w:ascii="Segoe UI" w:hAnsi="Segoe UI" w:cs="Segoe UI"/>
                <w:sz w:val="18"/>
                <w:szCs w:val="18"/>
              </w:rPr>
            </w:pPr>
            <w:r w:rsidRPr="0002514D">
              <w:rPr>
                <w:rFonts w:ascii="Segoe UI" w:hAnsi="Segoe UI" w:cs="Segoe UI"/>
                <w:sz w:val="18"/>
                <w:szCs w:val="18"/>
              </w:rPr>
              <w:t>Protected Veteran Status:</w:t>
            </w:r>
            <w:r w:rsidRPr="0002514D">
              <w:rPr>
                <w:rFonts w:ascii="Segoe UI" w:hAnsi="Segoe UI" w:cs="Segoe UI"/>
                <w:sz w:val="18"/>
                <w:szCs w:val="18"/>
              </w:rPr>
              <w:br/>
            </w:r>
          </w:p>
        </w:tc>
        <w:tc>
          <w:tcPr>
            <w:tcW w:w="8157" w:type="dxa"/>
            <w:gridSpan w:val="7"/>
            <w:tcBorders>
              <w:top w:val="nil"/>
              <w:bottom w:val="single" w:sz="8" w:space="0" w:color="000000"/>
            </w:tcBorders>
          </w:tcPr>
          <w:p w14:paraId="660DD75C" w14:textId="77777777" w:rsidR="00113B4A" w:rsidRPr="00113B4A" w:rsidRDefault="003560EE" w:rsidP="00113B4A">
            <w:pPr>
              <w:rPr>
                <w:rFonts w:ascii="Segoe UI" w:hAnsi="Segoe UI" w:cs="Segoe UI"/>
                <w:sz w:val="18"/>
                <w:szCs w:val="18"/>
              </w:rPr>
            </w:pPr>
            <w:r w:rsidRPr="0002514D">
              <w:rPr>
                <w:rFonts w:ascii="Segoe UI" w:hAnsi="Segoe UI" w:cs="Segoe UI"/>
                <w:sz w:val="18"/>
                <w:szCs w:val="18"/>
              </w:rPr>
              <w:fldChar w:fldCharType="begin">
                <w:ffData>
                  <w:name w:val="Check11"/>
                  <w:enabled/>
                  <w:calcOnExit w:val="0"/>
                  <w:checkBox>
                    <w:sizeAuto/>
                    <w:default w:val="0"/>
                  </w:checkBox>
                </w:ffData>
              </w:fldChar>
            </w:r>
            <w:bookmarkStart w:id="60" w:name="Check11"/>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fldChar w:fldCharType="end"/>
            </w:r>
            <w:bookmarkEnd w:id="60"/>
            <w:r w:rsidRPr="0002514D">
              <w:rPr>
                <w:rFonts w:ascii="Segoe UI" w:hAnsi="Segoe UI" w:cs="Segoe UI"/>
                <w:sz w:val="18"/>
                <w:szCs w:val="18"/>
              </w:rPr>
              <w:t xml:space="preserve"> </w:t>
            </w:r>
            <w:r w:rsidR="00113B4A" w:rsidRPr="00113B4A">
              <w:rPr>
                <w:rFonts w:ascii="Segoe UI" w:hAnsi="Segoe UI" w:cs="Segoe UI"/>
                <w:sz w:val="18"/>
                <w:szCs w:val="18"/>
              </w:rPr>
              <w:t>I am not a protected veteran.</w:t>
            </w:r>
          </w:p>
          <w:p w14:paraId="2EDBA4F9" w14:textId="0C7EB4BD" w:rsidR="00113B4A" w:rsidRPr="0002514D" w:rsidRDefault="003560EE" w:rsidP="00CE6EC3">
            <w:pPr>
              <w:rPr>
                <w:rFonts w:ascii="Segoe UI" w:hAnsi="Segoe UI" w:cs="Segoe UI"/>
                <w:sz w:val="18"/>
                <w:szCs w:val="18"/>
              </w:rPr>
            </w:pPr>
            <w:r w:rsidRPr="0002514D">
              <w:rPr>
                <w:rFonts w:ascii="Segoe UI" w:hAnsi="Segoe UI" w:cs="Segoe UI"/>
                <w:sz w:val="18"/>
                <w:szCs w:val="18"/>
              </w:rPr>
              <w:fldChar w:fldCharType="begin">
                <w:ffData>
                  <w:name w:val="Check14"/>
                  <w:enabled/>
                  <w:calcOnExit w:val="0"/>
                  <w:checkBox>
                    <w:sizeAuto/>
                    <w:default w:val="0"/>
                  </w:checkBox>
                </w:ffData>
              </w:fldChar>
            </w:r>
            <w:r w:rsidRPr="0002514D">
              <w:rPr>
                <w:rFonts w:ascii="Segoe UI" w:hAnsi="Segoe UI" w:cs="Segoe UI"/>
                <w:sz w:val="18"/>
                <w:szCs w:val="18"/>
              </w:rPr>
              <w:instrText xml:space="preserve"> FORMCHECKBOX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fldChar w:fldCharType="end"/>
            </w:r>
            <w:r w:rsidRPr="0002514D">
              <w:rPr>
                <w:rFonts w:ascii="Segoe UI" w:hAnsi="Segoe UI" w:cs="Segoe UI"/>
                <w:sz w:val="18"/>
                <w:szCs w:val="18"/>
              </w:rPr>
              <w:t xml:space="preserve"> </w:t>
            </w:r>
            <w:r w:rsidR="00113B4A" w:rsidRPr="00113B4A">
              <w:rPr>
                <w:rFonts w:ascii="Segoe UI" w:hAnsi="Segoe UI" w:cs="Segoe UI"/>
                <w:sz w:val="18"/>
                <w:szCs w:val="18"/>
              </w:rPr>
              <w:t>I identify as one or more of the classifications of protected veteran.</w:t>
            </w:r>
            <w:r w:rsidR="00113B4A">
              <w:rPr>
                <w:rFonts w:ascii="Segoe UI" w:hAnsi="Segoe UI" w:cs="Segoe UI"/>
                <w:sz w:val="18"/>
                <w:szCs w:val="18"/>
              </w:rPr>
              <w:br/>
              <w:t xml:space="preserve">Protected veteran definition: </w:t>
            </w:r>
            <w:hyperlink r:id="rId12" w:history="1">
              <w:r w:rsidR="00113B4A" w:rsidRPr="009509C3">
                <w:rPr>
                  <w:rStyle w:val="Hyperlink"/>
                  <w:rFonts w:ascii="Segoe UI" w:hAnsi="Segoe UI" w:cs="Segoe UI"/>
                  <w:sz w:val="18"/>
                  <w:szCs w:val="18"/>
                </w:rPr>
                <w:t>https://www.dol.gov/ofccp/posters/Infographics/ProtectedVet.htm</w:t>
              </w:r>
            </w:hyperlink>
          </w:p>
        </w:tc>
      </w:tr>
    </w:tbl>
    <w:p w14:paraId="38F92A9E" w14:textId="317767AE" w:rsidR="00786184" w:rsidRPr="009F7318" w:rsidRDefault="00786184">
      <w:pPr>
        <w:rPr>
          <w:rFonts w:ascii="Segoe UI" w:hAnsi="Segoe UI" w:cs="Segoe UI"/>
          <w:sz w:val="18"/>
          <w:szCs w:val="18"/>
        </w:rPr>
      </w:pP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1080"/>
        <w:gridCol w:w="6210"/>
        <w:gridCol w:w="1677"/>
      </w:tblGrid>
      <w:tr w:rsidR="009660EE" w:rsidRPr="0002514D" w14:paraId="6509A8DF" w14:textId="77777777" w:rsidTr="00511E51">
        <w:trPr>
          <w:trHeight w:val="288"/>
          <w:jc w:val="center"/>
        </w:trPr>
        <w:tc>
          <w:tcPr>
            <w:tcW w:w="10195" w:type="dxa"/>
            <w:gridSpan w:val="4"/>
            <w:tcBorders>
              <w:top w:val="single" w:sz="8" w:space="0" w:color="000000"/>
            </w:tcBorders>
            <w:shd w:val="clear" w:color="auto" w:fill="BFBFBF"/>
            <w:vAlign w:val="center"/>
          </w:tcPr>
          <w:p w14:paraId="49E4AE90" w14:textId="77777777" w:rsidR="009660EE" w:rsidRPr="0002514D" w:rsidRDefault="009660EE" w:rsidP="009660EE">
            <w:pPr>
              <w:pStyle w:val="FieldText"/>
              <w:rPr>
                <w:rFonts w:ascii="Segoe UI" w:hAnsi="Segoe UI" w:cs="Segoe UI"/>
                <w:sz w:val="18"/>
                <w:szCs w:val="18"/>
              </w:rPr>
            </w:pPr>
            <w:r w:rsidRPr="0002514D">
              <w:rPr>
                <w:rFonts w:ascii="Segoe UI" w:hAnsi="Segoe UI" w:cs="Segoe UI"/>
                <w:sz w:val="18"/>
                <w:szCs w:val="18"/>
              </w:rPr>
              <w:t>Education</w:t>
            </w:r>
          </w:p>
        </w:tc>
      </w:tr>
      <w:tr w:rsidR="00A32E64" w:rsidRPr="0002514D" w14:paraId="46820837" w14:textId="77777777" w:rsidTr="004815F8">
        <w:trPr>
          <w:trHeight w:val="288"/>
          <w:jc w:val="center"/>
        </w:trPr>
        <w:tc>
          <w:tcPr>
            <w:tcW w:w="1228" w:type="dxa"/>
            <w:vAlign w:val="bottom"/>
          </w:tcPr>
          <w:p w14:paraId="3EA055B1" w14:textId="77777777" w:rsidR="00A32E64" w:rsidRPr="0002514D" w:rsidRDefault="00A32E64" w:rsidP="00BB23F6">
            <w:pPr>
              <w:pStyle w:val="BodyText"/>
              <w:rPr>
                <w:rFonts w:ascii="Segoe UI" w:hAnsi="Segoe UI" w:cs="Segoe UI"/>
                <w:sz w:val="18"/>
                <w:szCs w:val="18"/>
              </w:rPr>
            </w:pPr>
            <w:r w:rsidRPr="0002514D">
              <w:rPr>
                <w:rFonts w:ascii="Segoe UI" w:hAnsi="Segoe UI" w:cs="Segoe UI"/>
                <w:sz w:val="18"/>
                <w:szCs w:val="18"/>
              </w:rPr>
              <w:t>Degree</w:t>
            </w:r>
          </w:p>
        </w:tc>
        <w:tc>
          <w:tcPr>
            <w:tcW w:w="1080" w:type="dxa"/>
            <w:vAlign w:val="bottom"/>
          </w:tcPr>
          <w:p w14:paraId="2804499C" w14:textId="77777777" w:rsidR="00A32E64" w:rsidRPr="0002514D" w:rsidRDefault="00A32E64" w:rsidP="00BB23F6">
            <w:pPr>
              <w:pStyle w:val="FieldText"/>
              <w:rPr>
                <w:rFonts w:ascii="Segoe UI" w:hAnsi="Segoe UI" w:cs="Segoe UI"/>
                <w:b w:val="0"/>
                <w:sz w:val="18"/>
                <w:szCs w:val="18"/>
              </w:rPr>
            </w:pPr>
            <w:r w:rsidRPr="0002514D">
              <w:rPr>
                <w:rFonts w:ascii="Segoe UI" w:hAnsi="Segoe UI" w:cs="Segoe UI"/>
                <w:b w:val="0"/>
                <w:sz w:val="18"/>
                <w:szCs w:val="18"/>
              </w:rPr>
              <w:t>Year Graduated</w:t>
            </w:r>
          </w:p>
        </w:tc>
        <w:tc>
          <w:tcPr>
            <w:tcW w:w="6210" w:type="dxa"/>
            <w:vAlign w:val="bottom"/>
          </w:tcPr>
          <w:p w14:paraId="4788A523" w14:textId="77777777" w:rsidR="00A32E64" w:rsidRPr="0002514D" w:rsidRDefault="00A32E64" w:rsidP="00BB23F6">
            <w:pPr>
              <w:pStyle w:val="FieldText"/>
              <w:rPr>
                <w:rFonts w:ascii="Segoe UI" w:hAnsi="Segoe UI" w:cs="Segoe UI"/>
                <w:b w:val="0"/>
                <w:sz w:val="18"/>
                <w:szCs w:val="18"/>
              </w:rPr>
            </w:pPr>
            <w:r w:rsidRPr="0002514D">
              <w:rPr>
                <w:rFonts w:ascii="Segoe UI" w:hAnsi="Segoe UI" w:cs="Segoe UI"/>
                <w:b w:val="0"/>
                <w:sz w:val="18"/>
                <w:szCs w:val="18"/>
              </w:rPr>
              <w:t>School Name</w:t>
            </w:r>
          </w:p>
        </w:tc>
        <w:tc>
          <w:tcPr>
            <w:tcW w:w="1677" w:type="dxa"/>
            <w:vAlign w:val="bottom"/>
          </w:tcPr>
          <w:p w14:paraId="603403C8" w14:textId="77777777" w:rsidR="00A32E64" w:rsidRPr="0002514D" w:rsidRDefault="004815F8" w:rsidP="004815F8">
            <w:pPr>
              <w:pStyle w:val="FieldText"/>
              <w:rPr>
                <w:rFonts w:ascii="Segoe UI" w:hAnsi="Segoe UI" w:cs="Segoe UI"/>
                <w:b w:val="0"/>
                <w:sz w:val="18"/>
                <w:szCs w:val="18"/>
              </w:rPr>
            </w:pPr>
            <w:r w:rsidRPr="0002514D">
              <w:rPr>
                <w:rFonts w:ascii="Segoe UI" w:hAnsi="Segoe UI" w:cs="Segoe UI"/>
                <w:b w:val="0"/>
                <w:sz w:val="18"/>
                <w:szCs w:val="18"/>
              </w:rPr>
              <w:t>Check highest level of education</w:t>
            </w:r>
          </w:p>
        </w:tc>
      </w:tr>
      <w:tr w:rsidR="00A32E64" w:rsidRPr="0002514D" w14:paraId="72338B38" w14:textId="77777777" w:rsidTr="004815F8">
        <w:trPr>
          <w:trHeight w:val="288"/>
          <w:jc w:val="center"/>
        </w:trPr>
        <w:tc>
          <w:tcPr>
            <w:tcW w:w="1228" w:type="dxa"/>
            <w:vAlign w:val="bottom"/>
          </w:tcPr>
          <w:p w14:paraId="058209CA" w14:textId="77777777" w:rsidR="00A32E64" w:rsidRPr="0002514D" w:rsidRDefault="00A73CD9" w:rsidP="004C7AF8">
            <w:pPr>
              <w:pStyle w:val="BodyText"/>
              <w:rPr>
                <w:rFonts w:ascii="Segoe UI" w:hAnsi="Segoe UI" w:cs="Segoe UI"/>
                <w:sz w:val="18"/>
                <w:szCs w:val="18"/>
              </w:rPr>
            </w:pPr>
            <w:r w:rsidRPr="0002514D">
              <w:rPr>
                <w:rFonts w:ascii="Segoe UI" w:hAnsi="Segoe UI" w:cs="Segoe UI"/>
                <w:sz w:val="18"/>
                <w:szCs w:val="18"/>
              </w:rPr>
              <w:fldChar w:fldCharType="begin">
                <w:ffData>
                  <w:name w:val="Text93"/>
                  <w:enabled/>
                  <w:calcOnExit w:val="0"/>
                  <w:textInput/>
                </w:ffData>
              </w:fldChar>
            </w:r>
            <w:bookmarkStart w:id="61" w:name="Text93"/>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004C7AF8" w:rsidRPr="0002514D">
              <w:rPr>
                <w:rFonts w:ascii="Segoe UI" w:hAnsi="Segoe UI" w:cs="Segoe UI"/>
                <w:sz w:val="18"/>
                <w:szCs w:val="18"/>
              </w:rPr>
              <w:t> </w:t>
            </w:r>
            <w:r w:rsidR="004C7AF8" w:rsidRPr="0002514D">
              <w:rPr>
                <w:rFonts w:ascii="Segoe UI" w:hAnsi="Segoe UI" w:cs="Segoe UI"/>
                <w:sz w:val="18"/>
                <w:szCs w:val="18"/>
              </w:rPr>
              <w:t> </w:t>
            </w:r>
            <w:r w:rsidR="004C7AF8" w:rsidRPr="0002514D">
              <w:rPr>
                <w:rFonts w:ascii="Segoe UI" w:hAnsi="Segoe UI" w:cs="Segoe UI"/>
                <w:sz w:val="18"/>
                <w:szCs w:val="18"/>
              </w:rPr>
              <w:t> </w:t>
            </w:r>
            <w:r w:rsidR="004C7AF8" w:rsidRPr="0002514D">
              <w:rPr>
                <w:rFonts w:ascii="Segoe UI" w:hAnsi="Segoe UI" w:cs="Segoe UI"/>
                <w:sz w:val="18"/>
                <w:szCs w:val="18"/>
              </w:rPr>
              <w:t> </w:t>
            </w:r>
            <w:r w:rsidR="004C7AF8" w:rsidRPr="0002514D">
              <w:rPr>
                <w:rFonts w:ascii="Segoe UI" w:hAnsi="Segoe UI" w:cs="Segoe UI"/>
                <w:sz w:val="18"/>
                <w:szCs w:val="18"/>
              </w:rPr>
              <w:t> </w:t>
            </w:r>
            <w:r w:rsidRPr="0002514D">
              <w:rPr>
                <w:rFonts w:ascii="Segoe UI" w:hAnsi="Segoe UI" w:cs="Segoe UI"/>
                <w:sz w:val="18"/>
                <w:szCs w:val="18"/>
              </w:rPr>
              <w:fldChar w:fldCharType="end"/>
            </w:r>
            <w:bookmarkEnd w:id="61"/>
          </w:p>
        </w:tc>
        <w:bookmarkStart w:id="62" w:name="Text112"/>
        <w:tc>
          <w:tcPr>
            <w:tcW w:w="1080" w:type="dxa"/>
            <w:vAlign w:val="bottom"/>
          </w:tcPr>
          <w:p w14:paraId="68BE3BC2" w14:textId="77777777" w:rsidR="00A32E64" w:rsidRPr="0002514D" w:rsidRDefault="005F45D7" w:rsidP="0016162B">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112"/>
                  <w:enabled/>
                  <w:calcOnExit w:val="0"/>
                  <w:textInput>
                    <w:type w:val="number"/>
                    <w:maxLength w:val="4"/>
                  </w:textInput>
                </w:ffData>
              </w:fldChar>
            </w:r>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0016162B" w:rsidRPr="0002514D">
              <w:rPr>
                <w:rFonts w:ascii="Segoe UI" w:hAnsi="Segoe UI" w:cs="Segoe UI"/>
                <w:b w:val="0"/>
                <w:sz w:val="18"/>
                <w:szCs w:val="18"/>
              </w:rPr>
              <w:t> </w:t>
            </w:r>
            <w:r w:rsidR="0016162B" w:rsidRPr="0002514D">
              <w:rPr>
                <w:rFonts w:ascii="Segoe UI" w:hAnsi="Segoe UI" w:cs="Segoe UI"/>
                <w:b w:val="0"/>
                <w:sz w:val="18"/>
                <w:szCs w:val="18"/>
              </w:rPr>
              <w:t> </w:t>
            </w:r>
            <w:r w:rsidR="0016162B" w:rsidRPr="0002514D">
              <w:rPr>
                <w:rFonts w:ascii="Segoe UI" w:hAnsi="Segoe UI" w:cs="Segoe UI"/>
                <w:b w:val="0"/>
                <w:sz w:val="18"/>
                <w:szCs w:val="18"/>
              </w:rPr>
              <w:t> </w:t>
            </w:r>
            <w:r w:rsidR="0016162B" w:rsidRPr="0002514D">
              <w:rPr>
                <w:rFonts w:ascii="Segoe UI" w:hAnsi="Segoe UI" w:cs="Segoe UI"/>
                <w:b w:val="0"/>
                <w:sz w:val="18"/>
                <w:szCs w:val="18"/>
              </w:rPr>
              <w:t> </w:t>
            </w:r>
            <w:r w:rsidRPr="0002514D">
              <w:rPr>
                <w:rFonts w:ascii="Segoe UI" w:hAnsi="Segoe UI" w:cs="Segoe UI"/>
                <w:b w:val="0"/>
                <w:sz w:val="18"/>
                <w:szCs w:val="18"/>
              </w:rPr>
              <w:fldChar w:fldCharType="end"/>
            </w:r>
            <w:bookmarkEnd w:id="62"/>
          </w:p>
        </w:tc>
        <w:tc>
          <w:tcPr>
            <w:tcW w:w="6210" w:type="dxa"/>
            <w:vAlign w:val="bottom"/>
          </w:tcPr>
          <w:p w14:paraId="65077637" w14:textId="77777777" w:rsidR="00A32E64" w:rsidRPr="0002514D" w:rsidRDefault="00A73CD9" w:rsidP="004C7AF8">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95"/>
                  <w:enabled/>
                  <w:calcOnExit w:val="0"/>
                  <w:textInput/>
                </w:ffData>
              </w:fldChar>
            </w:r>
            <w:bookmarkStart w:id="63" w:name="Text95"/>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004C7AF8" w:rsidRPr="0002514D">
              <w:rPr>
                <w:rFonts w:ascii="Segoe UI" w:hAnsi="Segoe UI" w:cs="Segoe UI"/>
                <w:b w:val="0"/>
                <w:sz w:val="18"/>
                <w:szCs w:val="18"/>
              </w:rPr>
              <w:t> </w:t>
            </w:r>
            <w:r w:rsidR="004C7AF8" w:rsidRPr="0002514D">
              <w:rPr>
                <w:rFonts w:ascii="Segoe UI" w:hAnsi="Segoe UI" w:cs="Segoe UI"/>
                <w:b w:val="0"/>
                <w:sz w:val="18"/>
                <w:szCs w:val="18"/>
              </w:rPr>
              <w:t> </w:t>
            </w:r>
            <w:r w:rsidR="004C7AF8" w:rsidRPr="0002514D">
              <w:rPr>
                <w:rFonts w:ascii="Segoe UI" w:hAnsi="Segoe UI" w:cs="Segoe UI"/>
                <w:b w:val="0"/>
                <w:sz w:val="18"/>
                <w:szCs w:val="18"/>
              </w:rPr>
              <w:t> </w:t>
            </w:r>
            <w:r w:rsidR="004C7AF8" w:rsidRPr="0002514D">
              <w:rPr>
                <w:rFonts w:ascii="Segoe UI" w:hAnsi="Segoe UI" w:cs="Segoe UI"/>
                <w:b w:val="0"/>
                <w:sz w:val="18"/>
                <w:szCs w:val="18"/>
              </w:rPr>
              <w:t> </w:t>
            </w:r>
            <w:r w:rsidR="004C7AF8" w:rsidRPr="0002514D">
              <w:rPr>
                <w:rFonts w:ascii="Segoe UI" w:hAnsi="Segoe UI" w:cs="Segoe UI"/>
                <w:b w:val="0"/>
                <w:sz w:val="18"/>
                <w:szCs w:val="18"/>
              </w:rPr>
              <w:t> </w:t>
            </w:r>
            <w:r w:rsidRPr="0002514D">
              <w:rPr>
                <w:rFonts w:ascii="Segoe UI" w:hAnsi="Segoe UI" w:cs="Segoe UI"/>
                <w:b w:val="0"/>
                <w:sz w:val="18"/>
                <w:szCs w:val="18"/>
              </w:rPr>
              <w:fldChar w:fldCharType="end"/>
            </w:r>
            <w:bookmarkEnd w:id="63"/>
          </w:p>
        </w:tc>
        <w:tc>
          <w:tcPr>
            <w:tcW w:w="1677" w:type="dxa"/>
            <w:vAlign w:val="center"/>
          </w:tcPr>
          <w:p w14:paraId="6A4EF5AB" w14:textId="77777777" w:rsidR="00A32E64" w:rsidRPr="0002514D" w:rsidRDefault="00A32E64" w:rsidP="004815F8">
            <w:pPr>
              <w:rPr>
                <w:rFonts w:ascii="Segoe UI" w:hAnsi="Segoe UI" w:cs="Segoe UI"/>
                <w:sz w:val="16"/>
                <w:szCs w:val="16"/>
              </w:rPr>
            </w:pPr>
            <w:r w:rsidRPr="0002514D">
              <w:rPr>
                <w:rFonts w:ascii="Segoe UI" w:hAnsi="Segoe UI" w:cs="Segoe UI"/>
                <w:sz w:val="16"/>
                <w:szCs w:val="16"/>
              </w:rPr>
              <w:fldChar w:fldCharType="begin">
                <w:ffData>
                  <w:name w:val="Check39"/>
                  <w:enabled/>
                  <w:calcOnExit w:val="0"/>
                  <w:checkBox>
                    <w:sizeAuto/>
                    <w:default w:val="0"/>
                  </w:checkBox>
                </w:ffData>
              </w:fldChar>
            </w:r>
            <w:r w:rsidRPr="0002514D">
              <w:rPr>
                <w:rFonts w:ascii="Segoe UI" w:hAnsi="Segoe UI" w:cs="Segoe UI"/>
                <w:sz w:val="16"/>
                <w:szCs w:val="16"/>
              </w:rPr>
              <w:instrText xml:space="preserve"> FORMCHECKBOX </w:instrText>
            </w:r>
            <w:r w:rsidRPr="0002514D">
              <w:rPr>
                <w:rFonts w:ascii="Segoe UI" w:hAnsi="Segoe UI" w:cs="Segoe UI"/>
                <w:sz w:val="16"/>
                <w:szCs w:val="16"/>
              </w:rPr>
            </w:r>
            <w:r w:rsidRPr="0002514D">
              <w:rPr>
                <w:rFonts w:ascii="Segoe UI" w:hAnsi="Segoe UI" w:cs="Segoe UI"/>
                <w:sz w:val="16"/>
                <w:szCs w:val="16"/>
              </w:rPr>
              <w:fldChar w:fldCharType="separate"/>
            </w:r>
            <w:r w:rsidRPr="0002514D">
              <w:rPr>
                <w:rFonts w:ascii="Segoe UI" w:hAnsi="Segoe UI" w:cs="Segoe UI"/>
                <w:sz w:val="16"/>
                <w:szCs w:val="16"/>
              </w:rPr>
              <w:fldChar w:fldCharType="end"/>
            </w:r>
            <w:r w:rsidRPr="0002514D">
              <w:rPr>
                <w:rFonts w:ascii="Segoe UI" w:hAnsi="Segoe UI" w:cs="Segoe UI"/>
                <w:sz w:val="16"/>
                <w:szCs w:val="16"/>
              </w:rPr>
              <w:t xml:space="preserve"> highest</w:t>
            </w:r>
          </w:p>
        </w:tc>
      </w:tr>
      <w:tr w:rsidR="00A32E64" w:rsidRPr="0002514D" w14:paraId="508079B9" w14:textId="77777777" w:rsidTr="004815F8">
        <w:trPr>
          <w:trHeight w:val="288"/>
          <w:jc w:val="center"/>
        </w:trPr>
        <w:tc>
          <w:tcPr>
            <w:tcW w:w="1228" w:type="dxa"/>
            <w:vAlign w:val="bottom"/>
          </w:tcPr>
          <w:p w14:paraId="3E70C4FA" w14:textId="77777777" w:rsidR="00A32E64" w:rsidRPr="0002514D" w:rsidRDefault="00A73CD9" w:rsidP="00966711">
            <w:pPr>
              <w:pStyle w:val="BodyText"/>
              <w:rPr>
                <w:rFonts w:ascii="Segoe UI" w:hAnsi="Segoe UI" w:cs="Segoe UI"/>
                <w:b/>
                <w:sz w:val="18"/>
                <w:szCs w:val="18"/>
              </w:rPr>
            </w:pPr>
            <w:r w:rsidRPr="0002514D">
              <w:rPr>
                <w:rFonts w:ascii="Segoe UI" w:hAnsi="Segoe UI" w:cs="Segoe UI"/>
                <w:b/>
                <w:sz w:val="18"/>
                <w:szCs w:val="18"/>
              </w:rPr>
              <w:fldChar w:fldCharType="begin">
                <w:ffData>
                  <w:name w:val="Text96"/>
                  <w:enabled/>
                  <w:calcOnExit w:val="0"/>
                  <w:textInput/>
                </w:ffData>
              </w:fldChar>
            </w:r>
            <w:bookmarkStart w:id="64" w:name="Text96"/>
            <w:r w:rsidRPr="0002514D">
              <w:rPr>
                <w:rFonts w:ascii="Segoe UI" w:hAnsi="Segoe UI" w:cs="Segoe UI"/>
                <w:b/>
                <w:sz w:val="18"/>
                <w:szCs w:val="18"/>
              </w:rPr>
              <w:instrText xml:space="preserve"> FORMTEXT </w:instrText>
            </w:r>
            <w:r w:rsidRPr="0002514D">
              <w:rPr>
                <w:rFonts w:ascii="Segoe UI" w:hAnsi="Segoe UI" w:cs="Segoe UI"/>
                <w:b/>
                <w:sz w:val="18"/>
                <w:szCs w:val="18"/>
              </w:rPr>
            </w:r>
            <w:r w:rsidRPr="0002514D">
              <w:rPr>
                <w:rFonts w:ascii="Segoe UI" w:hAnsi="Segoe UI" w:cs="Segoe UI"/>
                <w:b/>
                <w:sz w:val="18"/>
                <w:szCs w:val="18"/>
              </w:rPr>
              <w:fldChar w:fldCharType="separate"/>
            </w:r>
            <w:r w:rsidRPr="0002514D">
              <w:rPr>
                <w:rFonts w:ascii="Segoe UI" w:hAnsi="Segoe UI" w:cs="Segoe UI"/>
                <w:b/>
                <w:noProof/>
                <w:sz w:val="18"/>
                <w:szCs w:val="18"/>
              </w:rPr>
              <w:t> </w:t>
            </w:r>
            <w:r w:rsidRPr="0002514D">
              <w:rPr>
                <w:rFonts w:ascii="Segoe UI" w:hAnsi="Segoe UI" w:cs="Segoe UI"/>
                <w:b/>
                <w:noProof/>
                <w:sz w:val="18"/>
                <w:szCs w:val="18"/>
              </w:rPr>
              <w:t> </w:t>
            </w:r>
            <w:r w:rsidRPr="0002514D">
              <w:rPr>
                <w:rFonts w:ascii="Segoe UI" w:hAnsi="Segoe UI" w:cs="Segoe UI"/>
                <w:b/>
                <w:noProof/>
                <w:sz w:val="18"/>
                <w:szCs w:val="18"/>
              </w:rPr>
              <w:t> </w:t>
            </w:r>
            <w:r w:rsidRPr="0002514D">
              <w:rPr>
                <w:rFonts w:ascii="Segoe UI" w:hAnsi="Segoe UI" w:cs="Segoe UI"/>
                <w:b/>
                <w:noProof/>
                <w:sz w:val="18"/>
                <w:szCs w:val="18"/>
              </w:rPr>
              <w:t> </w:t>
            </w:r>
            <w:r w:rsidRPr="0002514D">
              <w:rPr>
                <w:rFonts w:ascii="Segoe UI" w:hAnsi="Segoe UI" w:cs="Segoe UI"/>
                <w:b/>
                <w:noProof/>
                <w:sz w:val="18"/>
                <w:szCs w:val="18"/>
              </w:rPr>
              <w:t> </w:t>
            </w:r>
            <w:r w:rsidRPr="0002514D">
              <w:rPr>
                <w:rFonts w:ascii="Segoe UI" w:hAnsi="Segoe UI" w:cs="Segoe UI"/>
                <w:b/>
                <w:sz w:val="18"/>
                <w:szCs w:val="18"/>
              </w:rPr>
              <w:fldChar w:fldCharType="end"/>
            </w:r>
            <w:bookmarkEnd w:id="64"/>
          </w:p>
        </w:tc>
        <w:tc>
          <w:tcPr>
            <w:tcW w:w="1080" w:type="dxa"/>
            <w:vAlign w:val="bottom"/>
          </w:tcPr>
          <w:p w14:paraId="07417860" w14:textId="77777777" w:rsidR="00A32E64" w:rsidRPr="0002514D" w:rsidRDefault="005F45D7" w:rsidP="00966711">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112"/>
                  <w:enabled/>
                  <w:calcOnExit w:val="0"/>
                  <w:textInput>
                    <w:type w:val="number"/>
                    <w:maxLength w:val="4"/>
                  </w:textInput>
                </w:ffData>
              </w:fldChar>
            </w:r>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sz w:val="18"/>
                <w:szCs w:val="18"/>
              </w:rPr>
              <w:fldChar w:fldCharType="end"/>
            </w:r>
          </w:p>
        </w:tc>
        <w:tc>
          <w:tcPr>
            <w:tcW w:w="6210" w:type="dxa"/>
            <w:vAlign w:val="bottom"/>
          </w:tcPr>
          <w:p w14:paraId="75B3AE46" w14:textId="77777777" w:rsidR="00A32E64" w:rsidRPr="0002514D" w:rsidRDefault="00A73CD9" w:rsidP="00966711">
            <w:pPr>
              <w:pStyle w:val="FieldText"/>
              <w:rPr>
                <w:rFonts w:ascii="Segoe UI" w:hAnsi="Segoe UI" w:cs="Segoe UI"/>
                <w:sz w:val="18"/>
                <w:szCs w:val="18"/>
              </w:rPr>
            </w:pPr>
            <w:r w:rsidRPr="0002514D">
              <w:rPr>
                <w:rFonts w:ascii="Segoe UI" w:hAnsi="Segoe UI" w:cs="Segoe UI"/>
                <w:sz w:val="18"/>
                <w:szCs w:val="18"/>
              </w:rPr>
              <w:fldChar w:fldCharType="begin">
                <w:ffData>
                  <w:name w:val="Text95"/>
                  <w:enabled/>
                  <w:calcOnExit w:val="0"/>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sz w:val="18"/>
                <w:szCs w:val="18"/>
              </w:rPr>
              <w:fldChar w:fldCharType="end"/>
            </w:r>
          </w:p>
        </w:tc>
        <w:tc>
          <w:tcPr>
            <w:tcW w:w="1677" w:type="dxa"/>
            <w:vAlign w:val="center"/>
          </w:tcPr>
          <w:p w14:paraId="0931A480" w14:textId="77777777" w:rsidR="00A32E64" w:rsidRPr="0002514D" w:rsidRDefault="00A32E64" w:rsidP="004815F8">
            <w:pPr>
              <w:rPr>
                <w:rFonts w:ascii="Segoe UI" w:hAnsi="Segoe UI" w:cs="Segoe UI"/>
                <w:sz w:val="16"/>
                <w:szCs w:val="16"/>
              </w:rPr>
            </w:pPr>
            <w:r w:rsidRPr="0002514D">
              <w:rPr>
                <w:rFonts w:ascii="Segoe UI" w:hAnsi="Segoe UI" w:cs="Segoe UI"/>
                <w:sz w:val="16"/>
                <w:szCs w:val="16"/>
              </w:rPr>
              <w:fldChar w:fldCharType="begin">
                <w:ffData>
                  <w:name w:val="Check39"/>
                  <w:enabled/>
                  <w:calcOnExit w:val="0"/>
                  <w:checkBox>
                    <w:sizeAuto/>
                    <w:default w:val="0"/>
                  </w:checkBox>
                </w:ffData>
              </w:fldChar>
            </w:r>
            <w:r w:rsidRPr="0002514D">
              <w:rPr>
                <w:rFonts w:ascii="Segoe UI" w:hAnsi="Segoe UI" w:cs="Segoe UI"/>
                <w:sz w:val="16"/>
                <w:szCs w:val="16"/>
              </w:rPr>
              <w:instrText xml:space="preserve"> FORMCHECKBOX </w:instrText>
            </w:r>
            <w:r w:rsidRPr="0002514D">
              <w:rPr>
                <w:rFonts w:ascii="Segoe UI" w:hAnsi="Segoe UI" w:cs="Segoe UI"/>
                <w:sz w:val="16"/>
                <w:szCs w:val="16"/>
              </w:rPr>
            </w:r>
            <w:r w:rsidRPr="0002514D">
              <w:rPr>
                <w:rFonts w:ascii="Segoe UI" w:hAnsi="Segoe UI" w:cs="Segoe UI"/>
                <w:sz w:val="16"/>
                <w:szCs w:val="16"/>
              </w:rPr>
              <w:fldChar w:fldCharType="separate"/>
            </w:r>
            <w:r w:rsidRPr="0002514D">
              <w:rPr>
                <w:rFonts w:ascii="Segoe UI" w:hAnsi="Segoe UI" w:cs="Segoe UI"/>
                <w:sz w:val="16"/>
                <w:szCs w:val="16"/>
              </w:rPr>
              <w:fldChar w:fldCharType="end"/>
            </w:r>
            <w:r w:rsidRPr="0002514D">
              <w:rPr>
                <w:rFonts w:ascii="Segoe UI" w:hAnsi="Segoe UI" w:cs="Segoe UI"/>
                <w:sz w:val="16"/>
                <w:szCs w:val="16"/>
              </w:rPr>
              <w:t xml:space="preserve"> highest</w:t>
            </w:r>
          </w:p>
        </w:tc>
      </w:tr>
      <w:tr w:rsidR="00A32E64" w:rsidRPr="0002514D" w14:paraId="771840A9" w14:textId="77777777" w:rsidTr="004815F8">
        <w:trPr>
          <w:trHeight w:val="288"/>
          <w:jc w:val="center"/>
        </w:trPr>
        <w:tc>
          <w:tcPr>
            <w:tcW w:w="1228" w:type="dxa"/>
            <w:vAlign w:val="bottom"/>
          </w:tcPr>
          <w:p w14:paraId="6BCA8306" w14:textId="77777777" w:rsidR="00A32E64" w:rsidRPr="0002514D" w:rsidRDefault="00A73CD9" w:rsidP="00966711">
            <w:pPr>
              <w:pStyle w:val="BodyText"/>
              <w:rPr>
                <w:rFonts w:ascii="Segoe UI" w:hAnsi="Segoe UI" w:cs="Segoe UI"/>
                <w:b/>
                <w:sz w:val="18"/>
                <w:szCs w:val="18"/>
              </w:rPr>
            </w:pPr>
            <w:r w:rsidRPr="0002514D">
              <w:rPr>
                <w:rFonts w:ascii="Segoe UI" w:hAnsi="Segoe UI" w:cs="Segoe UI"/>
                <w:b/>
                <w:sz w:val="18"/>
                <w:szCs w:val="18"/>
              </w:rPr>
              <w:fldChar w:fldCharType="begin">
                <w:ffData>
                  <w:name w:val="Text96"/>
                  <w:enabled/>
                  <w:calcOnExit w:val="0"/>
                  <w:textInput/>
                </w:ffData>
              </w:fldChar>
            </w:r>
            <w:r w:rsidRPr="0002514D">
              <w:rPr>
                <w:rFonts w:ascii="Segoe UI" w:hAnsi="Segoe UI" w:cs="Segoe UI"/>
                <w:b/>
                <w:sz w:val="18"/>
                <w:szCs w:val="18"/>
              </w:rPr>
              <w:instrText xml:space="preserve"> FORMTEXT </w:instrText>
            </w:r>
            <w:r w:rsidRPr="0002514D">
              <w:rPr>
                <w:rFonts w:ascii="Segoe UI" w:hAnsi="Segoe UI" w:cs="Segoe UI"/>
                <w:b/>
                <w:sz w:val="18"/>
                <w:szCs w:val="18"/>
              </w:rPr>
            </w:r>
            <w:r w:rsidRPr="0002514D">
              <w:rPr>
                <w:rFonts w:ascii="Segoe UI" w:hAnsi="Segoe UI" w:cs="Segoe UI"/>
                <w:b/>
                <w:sz w:val="18"/>
                <w:szCs w:val="18"/>
              </w:rPr>
              <w:fldChar w:fldCharType="separate"/>
            </w:r>
            <w:r w:rsidRPr="0002514D">
              <w:rPr>
                <w:rFonts w:ascii="Segoe UI" w:hAnsi="Segoe UI" w:cs="Segoe UI"/>
                <w:b/>
                <w:noProof/>
                <w:sz w:val="18"/>
                <w:szCs w:val="18"/>
              </w:rPr>
              <w:t> </w:t>
            </w:r>
            <w:r w:rsidRPr="0002514D">
              <w:rPr>
                <w:rFonts w:ascii="Segoe UI" w:hAnsi="Segoe UI" w:cs="Segoe UI"/>
                <w:b/>
                <w:noProof/>
                <w:sz w:val="18"/>
                <w:szCs w:val="18"/>
              </w:rPr>
              <w:t> </w:t>
            </w:r>
            <w:r w:rsidRPr="0002514D">
              <w:rPr>
                <w:rFonts w:ascii="Segoe UI" w:hAnsi="Segoe UI" w:cs="Segoe UI"/>
                <w:b/>
                <w:noProof/>
                <w:sz w:val="18"/>
                <w:szCs w:val="18"/>
              </w:rPr>
              <w:t> </w:t>
            </w:r>
            <w:r w:rsidRPr="0002514D">
              <w:rPr>
                <w:rFonts w:ascii="Segoe UI" w:hAnsi="Segoe UI" w:cs="Segoe UI"/>
                <w:b/>
                <w:noProof/>
                <w:sz w:val="18"/>
                <w:szCs w:val="18"/>
              </w:rPr>
              <w:t> </w:t>
            </w:r>
            <w:r w:rsidRPr="0002514D">
              <w:rPr>
                <w:rFonts w:ascii="Segoe UI" w:hAnsi="Segoe UI" w:cs="Segoe UI"/>
                <w:b/>
                <w:noProof/>
                <w:sz w:val="18"/>
                <w:szCs w:val="18"/>
              </w:rPr>
              <w:t> </w:t>
            </w:r>
            <w:r w:rsidRPr="0002514D">
              <w:rPr>
                <w:rFonts w:ascii="Segoe UI" w:hAnsi="Segoe UI" w:cs="Segoe UI"/>
                <w:b/>
                <w:sz w:val="18"/>
                <w:szCs w:val="18"/>
              </w:rPr>
              <w:fldChar w:fldCharType="end"/>
            </w:r>
          </w:p>
        </w:tc>
        <w:tc>
          <w:tcPr>
            <w:tcW w:w="1080" w:type="dxa"/>
            <w:vAlign w:val="bottom"/>
          </w:tcPr>
          <w:p w14:paraId="53116EB2" w14:textId="77777777" w:rsidR="00A32E64" w:rsidRPr="0002514D" w:rsidRDefault="005F45D7" w:rsidP="00966711">
            <w:pPr>
              <w:pStyle w:val="FieldText"/>
              <w:rPr>
                <w:rFonts w:ascii="Segoe UI" w:hAnsi="Segoe UI" w:cs="Segoe UI"/>
                <w:b w:val="0"/>
                <w:sz w:val="18"/>
                <w:szCs w:val="18"/>
              </w:rPr>
            </w:pPr>
            <w:r w:rsidRPr="0002514D">
              <w:rPr>
                <w:rFonts w:ascii="Segoe UI" w:hAnsi="Segoe UI" w:cs="Segoe UI"/>
                <w:b w:val="0"/>
                <w:sz w:val="18"/>
                <w:szCs w:val="18"/>
              </w:rPr>
              <w:fldChar w:fldCharType="begin">
                <w:ffData>
                  <w:name w:val="Text112"/>
                  <w:enabled/>
                  <w:calcOnExit w:val="0"/>
                  <w:textInput>
                    <w:type w:val="number"/>
                    <w:maxLength w:val="4"/>
                  </w:textInput>
                </w:ffData>
              </w:fldChar>
            </w:r>
            <w:r w:rsidRPr="0002514D">
              <w:rPr>
                <w:rFonts w:ascii="Segoe UI" w:hAnsi="Segoe UI" w:cs="Segoe UI"/>
                <w:b w:val="0"/>
                <w:sz w:val="18"/>
                <w:szCs w:val="18"/>
              </w:rPr>
              <w:instrText xml:space="preserve"> FORMTEXT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noProof/>
                <w:sz w:val="18"/>
                <w:szCs w:val="18"/>
              </w:rPr>
              <w:t> </w:t>
            </w:r>
            <w:r w:rsidRPr="0002514D">
              <w:rPr>
                <w:rFonts w:ascii="Segoe UI" w:hAnsi="Segoe UI" w:cs="Segoe UI"/>
                <w:b w:val="0"/>
                <w:sz w:val="18"/>
                <w:szCs w:val="18"/>
              </w:rPr>
              <w:fldChar w:fldCharType="end"/>
            </w:r>
          </w:p>
        </w:tc>
        <w:tc>
          <w:tcPr>
            <w:tcW w:w="6210" w:type="dxa"/>
            <w:vAlign w:val="bottom"/>
          </w:tcPr>
          <w:p w14:paraId="5ED083B2" w14:textId="77777777" w:rsidR="00A32E64" w:rsidRPr="0002514D" w:rsidRDefault="00A73CD9" w:rsidP="00966711">
            <w:pPr>
              <w:pStyle w:val="FieldText"/>
              <w:rPr>
                <w:rFonts w:ascii="Segoe UI" w:hAnsi="Segoe UI" w:cs="Segoe UI"/>
                <w:sz w:val="18"/>
                <w:szCs w:val="18"/>
              </w:rPr>
            </w:pPr>
            <w:r w:rsidRPr="0002514D">
              <w:rPr>
                <w:rFonts w:ascii="Segoe UI" w:hAnsi="Segoe UI" w:cs="Segoe UI"/>
                <w:sz w:val="18"/>
                <w:szCs w:val="18"/>
              </w:rPr>
              <w:fldChar w:fldCharType="begin">
                <w:ffData>
                  <w:name w:val="Text95"/>
                  <w:enabled/>
                  <w:calcOnExit w:val="0"/>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sz w:val="18"/>
                <w:szCs w:val="18"/>
              </w:rPr>
              <w:fldChar w:fldCharType="end"/>
            </w:r>
          </w:p>
        </w:tc>
        <w:tc>
          <w:tcPr>
            <w:tcW w:w="1677" w:type="dxa"/>
            <w:vAlign w:val="center"/>
          </w:tcPr>
          <w:p w14:paraId="00592620" w14:textId="77777777" w:rsidR="00A32E64" w:rsidRPr="0002514D" w:rsidRDefault="00A32E64" w:rsidP="004815F8">
            <w:pPr>
              <w:rPr>
                <w:rFonts w:ascii="Segoe UI" w:hAnsi="Segoe UI" w:cs="Segoe UI"/>
                <w:sz w:val="16"/>
                <w:szCs w:val="16"/>
              </w:rPr>
            </w:pPr>
            <w:r w:rsidRPr="0002514D">
              <w:rPr>
                <w:rFonts w:ascii="Segoe UI" w:hAnsi="Segoe UI" w:cs="Segoe UI"/>
                <w:sz w:val="16"/>
                <w:szCs w:val="16"/>
              </w:rPr>
              <w:fldChar w:fldCharType="begin">
                <w:ffData>
                  <w:name w:val="Check39"/>
                  <w:enabled/>
                  <w:calcOnExit w:val="0"/>
                  <w:checkBox>
                    <w:sizeAuto/>
                    <w:default w:val="0"/>
                  </w:checkBox>
                </w:ffData>
              </w:fldChar>
            </w:r>
            <w:r w:rsidRPr="0002514D">
              <w:rPr>
                <w:rFonts w:ascii="Segoe UI" w:hAnsi="Segoe UI" w:cs="Segoe UI"/>
                <w:sz w:val="16"/>
                <w:szCs w:val="16"/>
              </w:rPr>
              <w:instrText xml:space="preserve"> FORMCHECKBOX </w:instrText>
            </w:r>
            <w:r w:rsidRPr="0002514D">
              <w:rPr>
                <w:rFonts w:ascii="Segoe UI" w:hAnsi="Segoe UI" w:cs="Segoe UI"/>
                <w:sz w:val="16"/>
                <w:szCs w:val="16"/>
              </w:rPr>
            </w:r>
            <w:r w:rsidRPr="0002514D">
              <w:rPr>
                <w:rFonts w:ascii="Segoe UI" w:hAnsi="Segoe UI" w:cs="Segoe UI"/>
                <w:sz w:val="16"/>
                <w:szCs w:val="16"/>
              </w:rPr>
              <w:fldChar w:fldCharType="separate"/>
            </w:r>
            <w:r w:rsidRPr="0002514D">
              <w:rPr>
                <w:rFonts w:ascii="Segoe UI" w:hAnsi="Segoe UI" w:cs="Segoe UI"/>
                <w:sz w:val="16"/>
                <w:szCs w:val="16"/>
              </w:rPr>
              <w:fldChar w:fldCharType="end"/>
            </w:r>
            <w:r w:rsidRPr="0002514D">
              <w:rPr>
                <w:rFonts w:ascii="Segoe UI" w:hAnsi="Segoe UI" w:cs="Segoe UI"/>
                <w:sz w:val="16"/>
                <w:szCs w:val="16"/>
              </w:rPr>
              <w:t xml:space="preserve"> highest</w:t>
            </w:r>
          </w:p>
        </w:tc>
      </w:tr>
    </w:tbl>
    <w:p w14:paraId="4F92ACD3" w14:textId="77777777" w:rsidR="00CD1224" w:rsidRPr="009F7318" w:rsidRDefault="00CD1224" w:rsidP="00CC6BB1">
      <w:pPr>
        <w:rPr>
          <w:rFonts w:ascii="Segoe UI" w:hAnsi="Segoe UI" w:cs="Segoe UI"/>
          <w:sz w:val="18"/>
          <w:szCs w:val="18"/>
        </w:rPr>
      </w:pPr>
    </w:p>
    <w:tbl>
      <w:tblPr>
        <w:tblW w:w="10195" w:type="dxa"/>
        <w:jc w:val="center"/>
        <w:tblLayout w:type="fixed"/>
        <w:tblLook w:val="0000" w:firstRow="0" w:lastRow="0" w:firstColumn="0" w:lastColumn="0" w:noHBand="0" w:noVBand="0"/>
      </w:tblPr>
      <w:tblGrid>
        <w:gridCol w:w="4018"/>
        <w:gridCol w:w="3690"/>
        <w:gridCol w:w="2487"/>
      </w:tblGrid>
      <w:tr w:rsidR="00CD1224" w:rsidRPr="0002514D" w14:paraId="2AF75A8D" w14:textId="77777777" w:rsidTr="002632F9">
        <w:trPr>
          <w:trHeight w:hRule="exact" w:val="288"/>
          <w:jc w:val="center"/>
        </w:trPr>
        <w:tc>
          <w:tcPr>
            <w:tcW w:w="10195" w:type="dxa"/>
            <w:gridSpan w:val="3"/>
            <w:shd w:val="clear" w:color="auto" w:fill="BFBFBF"/>
            <w:vAlign w:val="center"/>
          </w:tcPr>
          <w:p w14:paraId="48FCF2B1" w14:textId="77777777" w:rsidR="00CD1224" w:rsidRPr="0002514D" w:rsidRDefault="00CD1224" w:rsidP="00D9194C">
            <w:pPr>
              <w:pStyle w:val="Heading3"/>
              <w:jc w:val="left"/>
              <w:rPr>
                <w:rFonts w:ascii="Segoe UI" w:hAnsi="Segoe UI" w:cs="Segoe UI"/>
                <w:color w:val="auto"/>
                <w:sz w:val="18"/>
                <w:szCs w:val="18"/>
              </w:rPr>
            </w:pPr>
            <w:r w:rsidRPr="0002514D">
              <w:rPr>
                <w:rFonts w:ascii="Segoe UI" w:hAnsi="Segoe UI" w:cs="Segoe UI"/>
                <w:color w:val="auto"/>
                <w:sz w:val="18"/>
                <w:szCs w:val="18"/>
              </w:rPr>
              <w:t>Pr</w:t>
            </w:r>
            <w:r w:rsidR="002A14B2" w:rsidRPr="0002514D">
              <w:rPr>
                <w:rFonts w:ascii="Segoe UI" w:hAnsi="Segoe UI" w:cs="Segoe UI"/>
                <w:color w:val="auto"/>
                <w:sz w:val="18"/>
                <w:szCs w:val="18"/>
              </w:rPr>
              <w:t>ior</w:t>
            </w:r>
            <w:r w:rsidRPr="0002514D">
              <w:rPr>
                <w:rFonts w:ascii="Segoe UI" w:hAnsi="Segoe UI" w:cs="Segoe UI"/>
                <w:color w:val="auto"/>
                <w:sz w:val="18"/>
                <w:szCs w:val="18"/>
              </w:rPr>
              <w:t xml:space="preserve"> or Current </w:t>
            </w:r>
            <w:r w:rsidR="00D611F4" w:rsidRPr="0002514D">
              <w:rPr>
                <w:rFonts w:ascii="Segoe UI" w:hAnsi="Segoe UI" w:cs="Segoe UI"/>
                <w:color w:val="auto"/>
                <w:sz w:val="18"/>
                <w:szCs w:val="18"/>
              </w:rPr>
              <w:t xml:space="preserve">Service with the State of </w:t>
            </w:r>
            <w:r w:rsidR="00507185" w:rsidRPr="0002514D">
              <w:rPr>
                <w:rFonts w:ascii="Segoe UI" w:hAnsi="Segoe UI" w:cs="Segoe UI"/>
                <w:color w:val="auto"/>
                <w:sz w:val="18"/>
                <w:szCs w:val="18"/>
              </w:rPr>
              <w:t xml:space="preserve">New York </w:t>
            </w:r>
            <w:r w:rsidR="00D611F4" w:rsidRPr="0002514D">
              <w:rPr>
                <w:rFonts w:ascii="Segoe UI" w:hAnsi="Segoe UI" w:cs="Segoe UI"/>
                <w:color w:val="auto"/>
                <w:sz w:val="18"/>
                <w:szCs w:val="18"/>
              </w:rPr>
              <w:t>or SUNY</w:t>
            </w:r>
          </w:p>
        </w:tc>
      </w:tr>
      <w:tr w:rsidR="009E44BE" w:rsidRPr="0002514D" w14:paraId="15248FFA" w14:textId="77777777" w:rsidTr="00DB5920">
        <w:trPr>
          <w:trHeight w:val="288"/>
          <w:jc w:val="center"/>
        </w:trPr>
        <w:tc>
          <w:tcPr>
            <w:tcW w:w="4018" w:type="dxa"/>
            <w:tcBorders>
              <w:bottom w:val="single" w:sz="8" w:space="0" w:color="000000"/>
            </w:tcBorders>
            <w:vAlign w:val="bottom"/>
          </w:tcPr>
          <w:p w14:paraId="6E599C6D" w14:textId="77777777" w:rsidR="009E44BE" w:rsidRPr="0002514D" w:rsidRDefault="00DB5920" w:rsidP="00966711">
            <w:pPr>
              <w:pStyle w:val="BodyText"/>
              <w:rPr>
                <w:rFonts w:ascii="Segoe UI" w:hAnsi="Segoe UI" w:cs="Segoe UI"/>
                <w:sz w:val="18"/>
                <w:szCs w:val="18"/>
              </w:rPr>
            </w:pPr>
            <w:r w:rsidRPr="0002514D">
              <w:rPr>
                <w:rFonts w:ascii="Segoe UI" w:hAnsi="Segoe UI" w:cs="Segoe UI"/>
                <w:sz w:val="18"/>
                <w:szCs w:val="18"/>
              </w:rPr>
              <w:fldChar w:fldCharType="begin">
                <w:ffData>
                  <w:name w:val="Text97"/>
                  <w:enabled/>
                  <w:calcOnExit w:val="0"/>
                  <w:textInput/>
                </w:ffData>
              </w:fldChar>
            </w:r>
            <w:bookmarkStart w:id="65" w:name="Text97"/>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fldChar w:fldCharType="end"/>
            </w:r>
            <w:bookmarkEnd w:id="65"/>
          </w:p>
        </w:tc>
        <w:tc>
          <w:tcPr>
            <w:tcW w:w="3690" w:type="dxa"/>
            <w:tcBorders>
              <w:bottom w:val="single" w:sz="8" w:space="0" w:color="000000"/>
            </w:tcBorders>
            <w:vAlign w:val="bottom"/>
          </w:tcPr>
          <w:p w14:paraId="7ED2ED31" w14:textId="77777777" w:rsidR="009E44BE" w:rsidRPr="0002514D" w:rsidRDefault="00DB5920" w:rsidP="00966711">
            <w:pPr>
              <w:pStyle w:val="FieldText"/>
              <w:rPr>
                <w:rFonts w:ascii="Segoe UI" w:hAnsi="Segoe UI" w:cs="Segoe UI"/>
                <w:b w:val="0"/>
                <w:sz w:val="18"/>
                <w:szCs w:val="18"/>
              </w:rPr>
            </w:pPr>
            <w:r w:rsidRPr="0002514D">
              <w:rPr>
                <w:rFonts w:ascii="Segoe UI" w:hAnsi="Segoe UI" w:cs="Segoe UI"/>
                <w:sz w:val="18"/>
                <w:szCs w:val="18"/>
              </w:rPr>
              <w:fldChar w:fldCharType="begin">
                <w:ffData>
                  <w:name w:val="Text97"/>
                  <w:enabled/>
                  <w:calcOnExit w:val="0"/>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fldChar w:fldCharType="end"/>
            </w:r>
          </w:p>
        </w:tc>
        <w:tc>
          <w:tcPr>
            <w:tcW w:w="2487" w:type="dxa"/>
            <w:tcBorders>
              <w:bottom w:val="single" w:sz="8" w:space="0" w:color="000000"/>
            </w:tcBorders>
            <w:vAlign w:val="bottom"/>
          </w:tcPr>
          <w:p w14:paraId="7CE26AB5" w14:textId="77777777" w:rsidR="009E44BE" w:rsidRPr="0002514D" w:rsidRDefault="00DB5920" w:rsidP="00966711">
            <w:pPr>
              <w:pStyle w:val="FieldText"/>
              <w:rPr>
                <w:rFonts w:ascii="Segoe UI" w:hAnsi="Segoe UI" w:cs="Segoe UI"/>
                <w:b w:val="0"/>
                <w:sz w:val="18"/>
                <w:szCs w:val="18"/>
              </w:rPr>
            </w:pPr>
            <w:r w:rsidRPr="0002514D">
              <w:rPr>
                <w:rFonts w:ascii="Segoe UI" w:hAnsi="Segoe UI" w:cs="Segoe UI"/>
                <w:sz w:val="18"/>
                <w:szCs w:val="18"/>
              </w:rPr>
              <w:fldChar w:fldCharType="begin">
                <w:ffData>
                  <w:name w:val="Text97"/>
                  <w:enabled/>
                  <w:calcOnExit w:val="0"/>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fldChar w:fldCharType="end"/>
            </w:r>
          </w:p>
        </w:tc>
      </w:tr>
      <w:tr w:rsidR="009E44BE" w:rsidRPr="0002514D" w14:paraId="1E08825D" w14:textId="77777777" w:rsidTr="00DB5920">
        <w:trPr>
          <w:trHeight w:val="288"/>
          <w:jc w:val="center"/>
        </w:trPr>
        <w:tc>
          <w:tcPr>
            <w:tcW w:w="4018" w:type="dxa"/>
            <w:tcBorders>
              <w:top w:val="single" w:sz="8" w:space="0" w:color="000000"/>
            </w:tcBorders>
          </w:tcPr>
          <w:p w14:paraId="36B424CA" w14:textId="77777777" w:rsidR="009E44BE" w:rsidRPr="0002514D" w:rsidRDefault="00DB5920" w:rsidP="00DB5920">
            <w:pPr>
              <w:pStyle w:val="BodyText"/>
              <w:rPr>
                <w:rFonts w:ascii="Segoe UI" w:hAnsi="Segoe UI" w:cs="Segoe UI"/>
                <w:i/>
                <w:sz w:val="16"/>
                <w:szCs w:val="16"/>
              </w:rPr>
            </w:pPr>
            <w:r w:rsidRPr="0002514D">
              <w:rPr>
                <w:rFonts w:ascii="Segoe UI" w:hAnsi="Segoe UI" w:cs="Segoe UI"/>
                <w:i/>
                <w:sz w:val="16"/>
                <w:szCs w:val="16"/>
              </w:rPr>
              <w:t>Institution</w:t>
            </w:r>
          </w:p>
        </w:tc>
        <w:tc>
          <w:tcPr>
            <w:tcW w:w="3690" w:type="dxa"/>
            <w:tcBorders>
              <w:top w:val="single" w:sz="8" w:space="0" w:color="000000"/>
            </w:tcBorders>
          </w:tcPr>
          <w:p w14:paraId="37F43159" w14:textId="77777777" w:rsidR="009E44BE" w:rsidRPr="0002514D" w:rsidRDefault="00DB5920" w:rsidP="00DB5920">
            <w:pPr>
              <w:pStyle w:val="FieldText"/>
              <w:rPr>
                <w:rFonts w:ascii="Segoe UI" w:hAnsi="Segoe UI" w:cs="Segoe UI"/>
                <w:b w:val="0"/>
                <w:i/>
                <w:sz w:val="16"/>
                <w:szCs w:val="16"/>
              </w:rPr>
            </w:pPr>
            <w:r w:rsidRPr="0002514D">
              <w:rPr>
                <w:rFonts w:ascii="Segoe UI" w:hAnsi="Segoe UI" w:cs="Segoe UI"/>
                <w:b w:val="0"/>
                <w:i/>
                <w:sz w:val="16"/>
                <w:szCs w:val="16"/>
              </w:rPr>
              <w:t>Title</w:t>
            </w:r>
          </w:p>
        </w:tc>
        <w:tc>
          <w:tcPr>
            <w:tcW w:w="2487" w:type="dxa"/>
            <w:tcBorders>
              <w:top w:val="single" w:sz="8" w:space="0" w:color="000000"/>
            </w:tcBorders>
          </w:tcPr>
          <w:p w14:paraId="2E16069D" w14:textId="77777777" w:rsidR="009E44BE" w:rsidRPr="0002514D" w:rsidRDefault="00DB5920" w:rsidP="00DB5920">
            <w:pPr>
              <w:pStyle w:val="FieldText"/>
              <w:rPr>
                <w:rFonts w:ascii="Segoe UI" w:hAnsi="Segoe UI" w:cs="Segoe UI"/>
                <w:b w:val="0"/>
                <w:i/>
                <w:sz w:val="16"/>
                <w:szCs w:val="16"/>
              </w:rPr>
            </w:pPr>
            <w:r w:rsidRPr="0002514D">
              <w:rPr>
                <w:rFonts w:ascii="Segoe UI" w:hAnsi="Segoe UI" w:cs="Segoe UI"/>
                <w:b w:val="0"/>
                <w:i/>
                <w:sz w:val="16"/>
                <w:szCs w:val="16"/>
              </w:rPr>
              <w:t>Appointment Dates</w:t>
            </w:r>
          </w:p>
        </w:tc>
      </w:tr>
      <w:tr w:rsidR="000108B2" w:rsidRPr="0002514D" w14:paraId="0FE094F4" w14:textId="77777777" w:rsidTr="007D5928">
        <w:trPr>
          <w:trHeight w:val="288"/>
          <w:jc w:val="center"/>
        </w:trPr>
        <w:tc>
          <w:tcPr>
            <w:tcW w:w="4018" w:type="dxa"/>
            <w:tcBorders>
              <w:bottom w:val="single" w:sz="8" w:space="0" w:color="000000"/>
            </w:tcBorders>
            <w:vAlign w:val="bottom"/>
          </w:tcPr>
          <w:p w14:paraId="477DEEA5" w14:textId="77777777" w:rsidR="000108B2" w:rsidRPr="0002514D" w:rsidRDefault="00DB5920" w:rsidP="00966711">
            <w:pPr>
              <w:pStyle w:val="BodyText"/>
              <w:rPr>
                <w:rFonts w:ascii="Segoe UI" w:hAnsi="Segoe UI" w:cs="Segoe UI"/>
                <w:sz w:val="18"/>
                <w:szCs w:val="18"/>
              </w:rPr>
            </w:pPr>
            <w:r w:rsidRPr="0002514D">
              <w:rPr>
                <w:rFonts w:ascii="Segoe UI" w:hAnsi="Segoe UI" w:cs="Segoe UI"/>
                <w:sz w:val="18"/>
                <w:szCs w:val="18"/>
              </w:rPr>
              <w:fldChar w:fldCharType="begin">
                <w:ffData>
                  <w:name w:val="Text97"/>
                  <w:enabled/>
                  <w:calcOnExit w:val="0"/>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fldChar w:fldCharType="end"/>
            </w:r>
          </w:p>
        </w:tc>
        <w:tc>
          <w:tcPr>
            <w:tcW w:w="3690" w:type="dxa"/>
            <w:tcBorders>
              <w:bottom w:val="single" w:sz="8" w:space="0" w:color="000000"/>
            </w:tcBorders>
            <w:vAlign w:val="bottom"/>
          </w:tcPr>
          <w:p w14:paraId="45390702" w14:textId="77777777" w:rsidR="000108B2" w:rsidRPr="0002514D" w:rsidRDefault="00DB5920" w:rsidP="00966711">
            <w:pPr>
              <w:pStyle w:val="FieldText"/>
              <w:rPr>
                <w:rFonts w:ascii="Segoe UI" w:hAnsi="Segoe UI" w:cs="Segoe UI"/>
                <w:b w:val="0"/>
                <w:sz w:val="18"/>
                <w:szCs w:val="18"/>
              </w:rPr>
            </w:pPr>
            <w:r w:rsidRPr="0002514D">
              <w:rPr>
                <w:rFonts w:ascii="Segoe UI" w:hAnsi="Segoe UI" w:cs="Segoe UI"/>
                <w:sz w:val="18"/>
                <w:szCs w:val="18"/>
              </w:rPr>
              <w:fldChar w:fldCharType="begin">
                <w:ffData>
                  <w:name w:val="Text97"/>
                  <w:enabled/>
                  <w:calcOnExit w:val="0"/>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fldChar w:fldCharType="end"/>
            </w:r>
          </w:p>
        </w:tc>
        <w:tc>
          <w:tcPr>
            <w:tcW w:w="2487" w:type="dxa"/>
            <w:tcBorders>
              <w:bottom w:val="single" w:sz="8" w:space="0" w:color="000000"/>
            </w:tcBorders>
            <w:vAlign w:val="bottom"/>
          </w:tcPr>
          <w:p w14:paraId="37CEB41D" w14:textId="77777777" w:rsidR="000108B2" w:rsidRPr="0002514D" w:rsidRDefault="00DB5920" w:rsidP="00966711">
            <w:pPr>
              <w:pStyle w:val="FieldText"/>
              <w:rPr>
                <w:rFonts w:ascii="Segoe UI" w:hAnsi="Segoe UI" w:cs="Segoe UI"/>
                <w:b w:val="0"/>
                <w:sz w:val="18"/>
                <w:szCs w:val="18"/>
              </w:rPr>
            </w:pPr>
            <w:r w:rsidRPr="0002514D">
              <w:rPr>
                <w:rFonts w:ascii="Segoe UI" w:hAnsi="Segoe UI" w:cs="Segoe UI"/>
                <w:sz w:val="18"/>
                <w:szCs w:val="18"/>
              </w:rPr>
              <w:fldChar w:fldCharType="begin">
                <w:ffData>
                  <w:name w:val="Text97"/>
                  <w:enabled/>
                  <w:calcOnExit w:val="0"/>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t> </w:t>
            </w:r>
            <w:r w:rsidRPr="0002514D">
              <w:rPr>
                <w:rFonts w:ascii="Segoe UI" w:hAnsi="Segoe UI" w:cs="Segoe UI"/>
                <w:sz w:val="18"/>
                <w:szCs w:val="18"/>
              </w:rPr>
              <w:fldChar w:fldCharType="end"/>
            </w:r>
          </w:p>
        </w:tc>
      </w:tr>
      <w:tr w:rsidR="00DB5920" w:rsidRPr="0002514D" w14:paraId="713FB722" w14:textId="77777777" w:rsidTr="006F20CE">
        <w:trPr>
          <w:trHeight w:val="288"/>
          <w:jc w:val="center"/>
        </w:trPr>
        <w:tc>
          <w:tcPr>
            <w:tcW w:w="4018" w:type="dxa"/>
            <w:tcBorders>
              <w:top w:val="single" w:sz="8" w:space="0" w:color="000000"/>
            </w:tcBorders>
          </w:tcPr>
          <w:p w14:paraId="35BF1501" w14:textId="77777777" w:rsidR="00DB5920" w:rsidRPr="0002514D" w:rsidRDefault="00DB5920" w:rsidP="00420396">
            <w:pPr>
              <w:pStyle w:val="BodyText"/>
              <w:rPr>
                <w:rFonts w:ascii="Segoe UI" w:hAnsi="Segoe UI" w:cs="Segoe UI"/>
                <w:i/>
                <w:sz w:val="16"/>
                <w:szCs w:val="16"/>
              </w:rPr>
            </w:pPr>
            <w:r w:rsidRPr="0002514D">
              <w:rPr>
                <w:rFonts w:ascii="Segoe UI" w:hAnsi="Segoe UI" w:cs="Segoe UI"/>
                <w:i/>
                <w:sz w:val="16"/>
                <w:szCs w:val="16"/>
              </w:rPr>
              <w:t>Institution</w:t>
            </w:r>
          </w:p>
        </w:tc>
        <w:tc>
          <w:tcPr>
            <w:tcW w:w="3690" w:type="dxa"/>
            <w:tcBorders>
              <w:top w:val="single" w:sz="8" w:space="0" w:color="000000"/>
            </w:tcBorders>
          </w:tcPr>
          <w:p w14:paraId="7E95A253" w14:textId="77777777" w:rsidR="00DB5920" w:rsidRPr="0002514D" w:rsidRDefault="00DB5920" w:rsidP="00420396">
            <w:pPr>
              <w:pStyle w:val="FieldText"/>
              <w:rPr>
                <w:rFonts w:ascii="Segoe UI" w:hAnsi="Segoe UI" w:cs="Segoe UI"/>
                <w:b w:val="0"/>
                <w:i/>
                <w:sz w:val="16"/>
                <w:szCs w:val="16"/>
              </w:rPr>
            </w:pPr>
            <w:r w:rsidRPr="0002514D">
              <w:rPr>
                <w:rFonts w:ascii="Segoe UI" w:hAnsi="Segoe UI" w:cs="Segoe UI"/>
                <w:b w:val="0"/>
                <w:i/>
                <w:sz w:val="16"/>
                <w:szCs w:val="16"/>
              </w:rPr>
              <w:t>Title</w:t>
            </w:r>
          </w:p>
        </w:tc>
        <w:tc>
          <w:tcPr>
            <w:tcW w:w="2487" w:type="dxa"/>
            <w:tcBorders>
              <w:top w:val="single" w:sz="8" w:space="0" w:color="000000"/>
            </w:tcBorders>
          </w:tcPr>
          <w:p w14:paraId="4D81379F" w14:textId="77777777" w:rsidR="00DB5920" w:rsidRPr="0002514D" w:rsidRDefault="00DB5920" w:rsidP="00420396">
            <w:pPr>
              <w:pStyle w:val="FieldText"/>
              <w:rPr>
                <w:rFonts w:ascii="Segoe UI" w:hAnsi="Segoe UI" w:cs="Segoe UI"/>
                <w:b w:val="0"/>
                <w:i/>
                <w:sz w:val="16"/>
                <w:szCs w:val="16"/>
              </w:rPr>
            </w:pPr>
            <w:r w:rsidRPr="0002514D">
              <w:rPr>
                <w:rFonts w:ascii="Segoe UI" w:hAnsi="Segoe UI" w:cs="Segoe UI"/>
                <w:b w:val="0"/>
                <w:i/>
                <w:sz w:val="16"/>
                <w:szCs w:val="16"/>
              </w:rPr>
              <w:t>Appointment Dates</w:t>
            </w:r>
          </w:p>
        </w:tc>
      </w:tr>
      <w:tr w:rsidR="00D611F4" w:rsidRPr="0002514D" w14:paraId="1E8BDE94" w14:textId="77777777" w:rsidTr="006F20CE">
        <w:trPr>
          <w:trHeight w:val="288"/>
          <w:jc w:val="center"/>
        </w:trPr>
        <w:tc>
          <w:tcPr>
            <w:tcW w:w="10195" w:type="dxa"/>
            <w:gridSpan w:val="3"/>
            <w:vAlign w:val="bottom"/>
          </w:tcPr>
          <w:p w14:paraId="34619487" w14:textId="77777777" w:rsidR="00D611F4" w:rsidRPr="0002514D" w:rsidRDefault="00D611F4" w:rsidP="00D611F4">
            <w:pPr>
              <w:pStyle w:val="FieldText"/>
              <w:rPr>
                <w:rFonts w:ascii="Segoe UI" w:hAnsi="Segoe UI" w:cs="Segoe UI"/>
                <w:b w:val="0"/>
                <w:i/>
                <w:sz w:val="16"/>
                <w:szCs w:val="16"/>
              </w:rPr>
            </w:pPr>
            <w:r w:rsidRPr="0002514D">
              <w:rPr>
                <w:rFonts w:ascii="Segoe UI" w:hAnsi="Segoe UI" w:cs="Segoe UI"/>
                <w:b w:val="0"/>
                <w:sz w:val="18"/>
                <w:szCs w:val="18"/>
              </w:rPr>
              <w:t xml:space="preserve">Are you a retired public employee?  </w:t>
            </w:r>
            <w:r w:rsidRPr="0002514D">
              <w:rPr>
                <w:rFonts w:ascii="Segoe UI" w:hAnsi="Segoe UI" w:cs="Segoe UI"/>
                <w:b w:val="0"/>
                <w:sz w:val="18"/>
                <w:szCs w:val="18"/>
              </w:rPr>
              <w:fldChar w:fldCharType="begin">
                <w:ffData>
                  <w:name w:val="Check23"/>
                  <w:enabled/>
                  <w:calcOnExit w:val="0"/>
                  <w:checkBox>
                    <w:sizeAuto/>
                    <w:default w:val="0"/>
                  </w:checkBox>
                </w:ffData>
              </w:fldChar>
            </w:r>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sz w:val="18"/>
                <w:szCs w:val="18"/>
              </w:rPr>
              <w:fldChar w:fldCharType="end"/>
            </w:r>
            <w:r w:rsidRPr="0002514D">
              <w:rPr>
                <w:rFonts w:ascii="Segoe UI" w:hAnsi="Segoe UI" w:cs="Segoe UI"/>
                <w:b w:val="0"/>
                <w:sz w:val="18"/>
                <w:szCs w:val="18"/>
              </w:rPr>
              <w:t xml:space="preserve"> Yes      </w:t>
            </w:r>
            <w:r w:rsidRPr="0002514D">
              <w:rPr>
                <w:rFonts w:ascii="Segoe UI" w:hAnsi="Segoe UI" w:cs="Segoe UI"/>
                <w:b w:val="0"/>
                <w:sz w:val="18"/>
                <w:szCs w:val="18"/>
              </w:rPr>
              <w:fldChar w:fldCharType="begin">
                <w:ffData>
                  <w:name w:val="Check24"/>
                  <w:enabled/>
                  <w:calcOnExit w:val="0"/>
                  <w:checkBox>
                    <w:sizeAuto/>
                    <w:default w:val="0"/>
                  </w:checkBox>
                </w:ffData>
              </w:fldChar>
            </w:r>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sz w:val="18"/>
                <w:szCs w:val="18"/>
              </w:rPr>
              <w:fldChar w:fldCharType="end"/>
            </w:r>
            <w:r w:rsidRPr="0002514D">
              <w:rPr>
                <w:rFonts w:ascii="Segoe UI" w:hAnsi="Segoe UI" w:cs="Segoe UI"/>
                <w:b w:val="0"/>
                <w:sz w:val="18"/>
                <w:szCs w:val="18"/>
              </w:rPr>
              <w:t xml:space="preserve"> No</w:t>
            </w:r>
          </w:p>
        </w:tc>
      </w:tr>
      <w:tr w:rsidR="00D611F4" w:rsidRPr="0002514D" w14:paraId="08462003" w14:textId="77777777" w:rsidTr="00D611F4">
        <w:trPr>
          <w:trHeight w:val="288"/>
          <w:jc w:val="center"/>
        </w:trPr>
        <w:tc>
          <w:tcPr>
            <w:tcW w:w="10195" w:type="dxa"/>
            <w:gridSpan w:val="3"/>
            <w:vAlign w:val="bottom"/>
          </w:tcPr>
          <w:p w14:paraId="76E69DF1" w14:textId="77777777" w:rsidR="00D611F4" w:rsidRPr="0002514D" w:rsidRDefault="00D611F4" w:rsidP="00D611F4">
            <w:pPr>
              <w:pStyle w:val="FieldText"/>
              <w:rPr>
                <w:rFonts w:ascii="Segoe UI" w:hAnsi="Segoe UI" w:cs="Segoe UI"/>
                <w:b w:val="0"/>
                <w:i/>
                <w:sz w:val="16"/>
                <w:szCs w:val="16"/>
              </w:rPr>
            </w:pPr>
            <w:r w:rsidRPr="0002514D">
              <w:rPr>
                <w:rFonts w:ascii="Segoe UI" w:hAnsi="Segoe UI" w:cs="Segoe UI"/>
                <w:b w:val="0"/>
                <w:sz w:val="18"/>
                <w:szCs w:val="18"/>
              </w:rPr>
              <w:t xml:space="preserve">If yes, date of retirement: </w:t>
            </w:r>
            <w:bookmarkStart w:id="66" w:name="Text46"/>
            <w:r w:rsidRPr="0002514D">
              <w:rPr>
                <w:rFonts w:ascii="Segoe UI" w:hAnsi="Segoe UI" w:cs="Segoe UI"/>
                <w:b w:val="0"/>
                <w:sz w:val="18"/>
                <w:szCs w:val="18"/>
                <w:u w:val="single"/>
              </w:rPr>
              <w:fldChar w:fldCharType="begin">
                <w:ffData>
                  <w:name w:val="Text46"/>
                  <w:enabled/>
                  <w:calcOnExit w:val="0"/>
                  <w:textInput>
                    <w:type w:val="date"/>
                    <w:format w:val="M/d/yyyy"/>
                  </w:textInput>
                </w:ffData>
              </w:fldChar>
            </w:r>
            <w:r w:rsidRPr="0002514D">
              <w:rPr>
                <w:rFonts w:ascii="Segoe UI" w:hAnsi="Segoe UI" w:cs="Segoe UI"/>
                <w:b w:val="0"/>
                <w:sz w:val="18"/>
                <w:szCs w:val="18"/>
                <w:u w:val="single"/>
              </w:rPr>
              <w:instrText xml:space="preserve"> FORMTEXT </w:instrText>
            </w:r>
            <w:r w:rsidRPr="0002514D">
              <w:rPr>
                <w:rFonts w:ascii="Segoe UI" w:hAnsi="Segoe UI" w:cs="Segoe UI"/>
                <w:b w:val="0"/>
                <w:sz w:val="18"/>
                <w:szCs w:val="18"/>
                <w:u w:val="single"/>
              </w:rPr>
            </w:r>
            <w:r w:rsidRPr="0002514D">
              <w:rPr>
                <w:rFonts w:ascii="Segoe UI" w:hAnsi="Segoe UI" w:cs="Segoe UI"/>
                <w:b w:val="0"/>
                <w:sz w:val="18"/>
                <w:szCs w:val="18"/>
                <w:u w:val="single"/>
              </w:rPr>
              <w:fldChar w:fldCharType="separate"/>
            </w:r>
            <w:r w:rsidRPr="0002514D">
              <w:rPr>
                <w:rFonts w:ascii="Segoe UI" w:hAnsi="Segoe UI" w:cs="Segoe UI"/>
                <w:b w:val="0"/>
                <w:sz w:val="18"/>
                <w:szCs w:val="18"/>
                <w:u w:val="single"/>
              </w:rPr>
              <w:t> </w:t>
            </w:r>
            <w:r w:rsidRPr="0002514D">
              <w:rPr>
                <w:rFonts w:ascii="Segoe UI" w:hAnsi="Segoe UI" w:cs="Segoe UI"/>
                <w:b w:val="0"/>
                <w:sz w:val="18"/>
                <w:szCs w:val="18"/>
                <w:u w:val="single"/>
              </w:rPr>
              <w:t> </w:t>
            </w:r>
            <w:r w:rsidRPr="0002514D">
              <w:rPr>
                <w:rFonts w:ascii="Segoe UI" w:hAnsi="Segoe UI" w:cs="Segoe UI"/>
                <w:b w:val="0"/>
                <w:sz w:val="18"/>
                <w:szCs w:val="18"/>
                <w:u w:val="single"/>
              </w:rPr>
              <w:t> </w:t>
            </w:r>
            <w:r w:rsidRPr="0002514D">
              <w:rPr>
                <w:rFonts w:ascii="Segoe UI" w:hAnsi="Segoe UI" w:cs="Segoe UI"/>
                <w:b w:val="0"/>
                <w:sz w:val="18"/>
                <w:szCs w:val="18"/>
                <w:u w:val="single"/>
              </w:rPr>
              <w:t> </w:t>
            </w:r>
            <w:r w:rsidRPr="0002514D">
              <w:rPr>
                <w:rFonts w:ascii="Segoe UI" w:hAnsi="Segoe UI" w:cs="Segoe UI"/>
                <w:b w:val="0"/>
                <w:sz w:val="18"/>
                <w:szCs w:val="18"/>
                <w:u w:val="single"/>
              </w:rPr>
              <w:t> </w:t>
            </w:r>
            <w:r w:rsidRPr="0002514D">
              <w:rPr>
                <w:rFonts w:ascii="Segoe UI" w:hAnsi="Segoe UI" w:cs="Segoe UI"/>
                <w:b w:val="0"/>
                <w:sz w:val="18"/>
                <w:szCs w:val="18"/>
                <w:u w:val="single"/>
              </w:rPr>
              <w:fldChar w:fldCharType="end"/>
            </w:r>
            <w:bookmarkEnd w:id="66"/>
            <w:r w:rsidRPr="0002514D">
              <w:rPr>
                <w:rFonts w:ascii="Segoe UI" w:hAnsi="Segoe UI" w:cs="Segoe UI"/>
                <w:b w:val="0"/>
                <w:sz w:val="18"/>
                <w:szCs w:val="18"/>
              </w:rPr>
              <w:t xml:space="preserve"> and check retirement system:  </w:t>
            </w:r>
            <w:r w:rsidRPr="0002514D">
              <w:rPr>
                <w:rFonts w:ascii="Segoe UI" w:hAnsi="Segoe UI" w:cs="Segoe UI"/>
                <w:b w:val="0"/>
                <w:sz w:val="18"/>
                <w:szCs w:val="18"/>
              </w:rPr>
              <w:fldChar w:fldCharType="begin">
                <w:ffData>
                  <w:name w:val="Check23"/>
                  <w:enabled/>
                  <w:calcOnExit w:val="0"/>
                  <w:checkBox>
                    <w:sizeAuto/>
                    <w:default w:val="0"/>
                  </w:checkBox>
                </w:ffData>
              </w:fldChar>
            </w:r>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sz w:val="18"/>
                <w:szCs w:val="18"/>
              </w:rPr>
              <w:fldChar w:fldCharType="end"/>
            </w:r>
            <w:r w:rsidRPr="0002514D">
              <w:rPr>
                <w:rFonts w:ascii="Segoe UI" w:hAnsi="Segoe UI" w:cs="Segoe UI"/>
                <w:b w:val="0"/>
                <w:sz w:val="18"/>
                <w:szCs w:val="18"/>
              </w:rPr>
              <w:t xml:space="preserve"> NYS ERS      </w:t>
            </w:r>
            <w:r w:rsidRPr="0002514D">
              <w:rPr>
                <w:rFonts w:ascii="Segoe UI" w:hAnsi="Segoe UI" w:cs="Segoe UI"/>
                <w:b w:val="0"/>
                <w:sz w:val="18"/>
                <w:szCs w:val="18"/>
              </w:rPr>
              <w:fldChar w:fldCharType="begin">
                <w:ffData>
                  <w:name w:val="Check23"/>
                  <w:enabled/>
                  <w:calcOnExit w:val="0"/>
                  <w:checkBox>
                    <w:sizeAuto/>
                    <w:default w:val="0"/>
                  </w:checkBox>
                </w:ffData>
              </w:fldChar>
            </w:r>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sz w:val="18"/>
                <w:szCs w:val="18"/>
              </w:rPr>
              <w:fldChar w:fldCharType="end"/>
            </w:r>
            <w:r w:rsidRPr="0002514D">
              <w:rPr>
                <w:rFonts w:ascii="Segoe UI" w:hAnsi="Segoe UI" w:cs="Segoe UI"/>
                <w:b w:val="0"/>
                <w:sz w:val="18"/>
                <w:szCs w:val="18"/>
              </w:rPr>
              <w:t xml:space="preserve"> NYS TRS      </w:t>
            </w:r>
            <w:r w:rsidRPr="0002514D">
              <w:rPr>
                <w:rFonts w:ascii="Segoe UI" w:hAnsi="Segoe UI" w:cs="Segoe UI"/>
                <w:b w:val="0"/>
                <w:sz w:val="18"/>
                <w:szCs w:val="18"/>
              </w:rPr>
              <w:fldChar w:fldCharType="begin">
                <w:ffData>
                  <w:name w:val="Check23"/>
                  <w:enabled/>
                  <w:calcOnExit w:val="0"/>
                  <w:checkBox>
                    <w:sizeAuto/>
                    <w:default w:val="0"/>
                  </w:checkBox>
                </w:ffData>
              </w:fldChar>
            </w:r>
            <w:r w:rsidRPr="0002514D">
              <w:rPr>
                <w:rFonts w:ascii="Segoe UI" w:hAnsi="Segoe UI" w:cs="Segoe UI"/>
                <w:b w:val="0"/>
                <w:sz w:val="18"/>
                <w:szCs w:val="18"/>
              </w:rPr>
              <w:instrText xml:space="preserve"> FORMCHECKBOX </w:instrText>
            </w:r>
            <w:r w:rsidRPr="0002514D">
              <w:rPr>
                <w:rFonts w:ascii="Segoe UI" w:hAnsi="Segoe UI" w:cs="Segoe UI"/>
                <w:b w:val="0"/>
                <w:sz w:val="18"/>
                <w:szCs w:val="18"/>
              </w:rPr>
            </w:r>
            <w:r w:rsidRPr="0002514D">
              <w:rPr>
                <w:rFonts w:ascii="Segoe UI" w:hAnsi="Segoe UI" w:cs="Segoe UI"/>
                <w:b w:val="0"/>
                <w:sz w:val="18"/>
                <w:szCs w:val="18"/>
              </w:rPr>
              <w:fldChar w:fldCharType="separate"/>
            </w:r>
            <w:r w:rsidRPr="0002514D">
              <w:rPr>
                <w:rFonts w:ascii="Segoe UI" w:hAnsi="Segoe UI" w:cs="Segoe UI"/>
                <w:b w:val="0"/>
                <w:sz w:val="18"/>
                <w:szCs w:val="18"/>
              </w:rPr>
              <w:fldChar w:fldCharType="end"/>
            </w:r>
            <w:r w:rsidRPr="0002514D">
              <w:rPr>
                <w:rFonts w:ascii="Segoe UI" w:hAnsi="Segoe UI" w:cs="Segoe UI"/>
                <w:b w:val="0"/>
                <w:sz w:val="18"/>
                <w:szCs w:val="18"/>
              </w:rPr>
              <w:t xml:space="preserve"> TIAA</w:t>
            </w:r>
          </w:p>
        </w:tc>
      </w:tr>
    </w:tbl>
    <w:p w14:paraId="0546D781" w14:textId="6BF7CDD6" w:rsidR="002868A2" w:rsidRPr="009F7318" w:rsidRDefault="002868A2" w:rsidP="00CC6BB1">
      <w:pPr>
        <w:rPr>
          <w:rFonts w:ascii="Segoe UI" w:hAnsi="Segoe UI" w:cs="Segoe UI"/>
          <w:sz w:val="18"/>
          <w:szCs w:val="18"/>
        </w:rPr>
      </w:pPr>
    </w:p>
    <w:tbl>
      <w:tblPr>
        <w:tblW w:w="10195" w:type="dxa"/>
        <w:jc w:val="center"/>
        <w:tblLayout w:type="fixed"/>
        <w:tblLook w:val="0000" w:firstRow="0" w:lastRow="0" w:firstColumn="0" w:lastColumn="0" w:noHBand="0" w:noVBand="0"/>
      </w:tblPr>
      <w:tblGrid>
        <w:gridCol w:w="1138"/>
        <w:gridCol w:w="270"/>
        <w:gridCol w:w="630"/>
        <w:gridCol w:w="1360"/>
        <w:gridCol w:w="1430"/>
        <w:gridCol w:w="1572"/>
        <w:gridCol w:w="678"/>
        <w:gridCol w:w="90"/>
        <w:gridCol w:w="1170"/>
        <w:gridCol w:w="1857"/>
      </w:tblGrid>
      <w:tr w:rsidR="00AF4612" w:rsidRPr="0002514D" w14:paraId="1057FD04" w14:textId="77777777" w:rsidTr="002632F9">
        <w:trPr>
          <w:trHeight w:hRule="exact" w:val="288"/>
          <w:jc w:val="center"/>
        </w:trPr>
        <w:tc>
          <w:tcPr>
            <w:tcW w:w="10195" w:type="dxa"/>
            <w:gridSpan w:val="10"/>
            <w:shd w:val="clear" w:color="auto" w:fill="BFBFBF"/>
            <w:vAlign w:val="center"/>
          </w:tcPr>
          <w:p w14:paraId="09C61D20" w14:textId="77777777" w:rsidR="00AF4612" w:rsidRPr="0002514D" w:rsidRDefault="00AF4612" w:rsidP="005275F4">
            <w:pPr>
              <w:pStyle w:val="Heading3"/>
              <w:jc w:val="left"/>
              <w:rPr>
                <w:rFonts w:ascii="Segoe UI" w:hAnsi="Segoe UI" w:cs="Segoe UI"/>
                <w:color w:val="auto"/>
                <w:sz w:val="18"/>
                <w:szCs w:val="18"/>
              </w:rPr>
            </w:pPr>
            <w:r w:rsidRPr="0002514D">
              <w:rPr>
                <w:rFonts w:ascii="Segoe UI" w:hAnsi="Segoe UI" w:cs="Segoe UI"/>
                <w:color w:val="auto"/>
                <w:sz w:val="18"/>
                <w:szCs w:val="18"/>
              </w:rPr>
              <w:t>Emergency Contact</w:t>
            </w:r>
            <w:r w:rsidR="001F410A" w:rsidRPr="0002514D">
              <w:rPr>
                <w:rFonts w:ascii="Segoe UI" w:hAnsi="Segoe UI" w:cs="Segoe UI"/>
                <w:color w:val="auto"/>
                <w:sz w:val="18"/>
                <w:szCs w:val="18"/>
              </w:rPr>
              <w:t>s</w:t>
            </w:r>
          </w:p>
        </w:tc>
      </w:tr>
      <w:tr w:rsidR="003008BA" w:rsidRPr="0002514D" w14:paraId="0EB8DF51" w14:textId="77777777" w:rsidTr="00231931">
        <w:trPr>
          <w:trHeight w:val="306"/>
          <w:jc w:val="center"/>
        </w:trPr>
        <w:tc>
          <w:tcPr>
            <w:tcW w:w="1138" w:type="dxa"/>
            <w:vAlign w:val="bottom"/>
          </w:tcPr>
          <w:p w14:paraId="1A923243" w14:textId="77777777" w:rsidR="003008BA" w:rsidRPr="0002514D" w:rsidRDefault="003008BA" w:rsidP="00AF4612">
            <w:pPr>
              <w:rPr>
                <w:rFonts w:ascii="Segoe UI" w:hAnsi="Segoe UI" w:cs="Segoe UI"/>
                <w:sz w:val="18"/>
                <w:szCs w:val="18"/>
              </w:rPr>
            </w:pPr>
            <w:r w:rsidRPr="0002514D">
              <w:rPr>
                <w:rFonts w:ascii="Segoe UI" w:hAnsi="Segoe UI" w:cs="Segoe UI"/>
                <w:sz w:val="18"/>
                <w:szCs w:val="18"/>
              </w:rPr>
              <w:t>Name:</w:t>
            </w:r>
          </w:p>
        </w:tc>
        <w:tc>
          <w:tcPr>
            <w:tcW w:w="5262" w:type="dxa"/>
            <w:gridSpan w:val="5"/>
            <w:tcBorders>
              <w:bottom w:val="single" w:sz="4" w:space="0" w:color="auto"/>
            </w:tcBorders>
            <w:vAlign w:val="bottom"/>
          </w:tcPr>
          <w:p w14:paraId="759EE378" w14:textId="77777777" w:rsidR="003008BA" w:rsidRPr="0002514D" w:rsidRDefault="00804ECF" w:rsidP="00C515A4">
            <w:pPr>
              <w:rPr>
                <w:rFonts w:ascii="Segoe UI" w:hAnsi="Segoe UI" w:cs="Segoe UI"/>
                <w:sz w:val="18"/>
                <w:szCs w:val="18"/>
              </w:rPr>
            </w:pPr>
            <w:r w:rsidRPr="0002514D">
              <w:rPr>
                <w:rFonts w:ascii="Segoe UI" w:hAnsi="Segoe UI" w:cs="Segoe UI"/>
                <w:sz w:val="18"/>
                <w:szCs w:val="18"/>
              </w:rPr>
              <w:fldChar w:fldCharType="begin">
                <w:ffData>
                  <w:name w:val="Text103"/>
                  <w:enabled/>
                  <w:calcOnExit w:val="0"/>
                  <w:textInput/>
                </w:ffData>
              </w:fldChar>
            </w:r>
            <w:bookmarkStart w:id="67" w:name="Text103"/>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Pr="0002514D">
              <w:rPr>
                <w:rFonts w:ascii="Segoe UI" w:hAnsi="Segoe UI" w:cs="Segoe UI"/>
                <w:sz w:val="18"/>
                <w:szCs w:val="18"/>
              </w:rPr>
              <w:fldChar w:fldCharType="end"/>
            </w:r>
            <w:bookmarkEnd w:id="67"/>
          </w:p>
        </w:tc>
        <w:tc>
          <w:tcPr>
            <w:tcW w:w="3795" w:type="dxa"/>
            <w:gridSpan w:val="4"/>
            <w:tcBorders>
              <w:bottom w:val="single" w:sz="4" w:space="0" w:color="auto"/>
            </w:tcBorders>
            <w:vAlign w:val="bottom"/>
          </w:tcPr>
          <w:p w14:paraId="6B895619" w14:textId="77777777" w:rsidR="003008BA" w:rsidRPr="0002514D" w:rsidRDefault="00804ECF" w:rsidP="00C515A4">
            <w:pPr>
              <w:rPr>
                <w:rFonts w:ascii="Segoe UI" w:hAnsi="Segoe UI" w:cs="Segoe UI"/>
                <w:b/>
                <w:sz w:val="18"/>
                <w:szCs w:val="18"/>
              </w:rPr>
            </w:pPr>
            <w:r w:rsidRPr="0002514D">
              <w:rPr>
                <w:rFonts w:ascii="Segoe UI" w:hAnsi="Segoe UI" w:cs="Segoe UI"/>
                <w:sz w:val="18"/>
                <w:szCs w:val="18"/>
              </w:rPr>
              <w:fldChar w:fldCharType="begin">
                <w:ffData>
                  <w:name w:val="Text104"/>
                  <w:enabled/>
                  <w:calcOnExit w:val="0"/>
                  <w:textInput/>
                </w:ffData>
              </w:fldChar>
            </w:r>
            <w:bookmarkStart w:id="68" w:name="Text104"/>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Pr="0002514D">
              <w:rPr>
                <w:rFonts w:ascii="Segoe UI" w:hAnsi="Segoe UI" w:cs="Segoe UI"/>
                <w:b/>
                <w:sz w:val="18"/>
                <w:szCs w:val="18"/>
              </w:rPr>
              <w:fldChar w:fldCharType="end"/>
            </w:r>
            <w:bookmarkEnd w:id="68"/>
          </w:p>
        </w:tc>
      </w:tr>
      <w:tr w:rsidR="003008BA" w:rsidRPr="0002514D" w14:paraId="60DF42E6" w14:textId="77777777" w:rsidTr="00231931">
        <w:trPr>
          <w:trHeight w:val="144"/>
          <w:jc w:val="center"/>
        </w:trPr>
        <w:tc>
          <w:tcPr>
            <w:tcW w:w="1138" w:type="dxa"/>
            <w:vAlign w:val="bottom"/>
          </w:tcPr>
          <w:p w14:paraId="655BDEFF" w14:textId="77777777" w:rsidR="003008BA" w:rsidRPr="0002514D" w:rsidRDefault="003008BA" w:rsidP="00AF4612">
            <w:pPr>
              <w:rPr>
                <w:rFonts w:ascii="Segoe UI" w:hAnsi="Segoe UI" w:cs="Segoe UI"/>
                <w:i/>
                <w:sz w:val="18"/>
                <w:szCs w:val="18"/>
              </w:rPr>
            </w:pPr>
          </w:p>
        </w:tc>
        <w:tc>
          <w:tcPr>
            <w:tcW w:w="5262" w:type="dxa"/>
            <w:gridSpan w:val="5"/>
            <w:vAlign w:val="bottom"/>
          </w:tcPr>
          <w:p w14:paraId="1086BBCD" w14:textId="77777777" w:rsidR="003008BA" w:rsidRPr="0002514D" w:rsidRDefault="003008BA" w:rsidP="00AF4612">
            <w:pPr>
              <w:rPr>
                <w:rFonts w:ascii="Segoe UI" w:hAnsi="Segoe UI" w:cs="Segoe UI"/>
                <w:i/>
                <w:sz w:val="16"/>
                <w:szCs w:val="16"/>
              </w:rPr>
            </w:pPr>
            <w:r w:rsidRPr="0002514D">
              <w:rPr>
                <w:rFonts w:ascii="Segoe UI" w:hAnsi="Segoe UI" w:cs="Segoe UI"/>
                <w:i/>
                <w:sz w:val="16"/>
                <w:szCs w:val="16"/>
              </w:rPr>
              <w:t>Last</w:t>
            </w:r>
          </w:p>
        </w:tc>
        <w:tc>
          <w:tcPr>
            <w:tcW w:w="3795" w:type="dxa"/>
            <w:gridSpan w:val="4"/>
            <w:vAlign w:val="bottom"/>
          </w:tcPr>
          <w:p w14:paraId="1BDF4ED0" w14:textId="77777777" w:rsidR="003008BA" w:rsidRPr="0002514D" w:rsidRDefault="003008BA" w:rsidP="00AF4612">
            <w:pPr>
              <w:rPr>
                <w:rFonts w:ascii="Segoe UI" w:hAnsi="Segoe UI" w:cs="Segoe UI"/>
                <w:i/>
                <w:sz w:val="16"/>
                <w:szCs w:val="16"/>
              </w:rPr>
            </w:pPr>
            <w:r w:rsidRPr="0002514D">
              <w:rPr>
                <w:rFonts w:ascii="Segoe UI" w:hAnsi="Segoe UI" w:cs="Segoe UI"/>
                <w:i/>
                <w:sz w:val="16"/>
                <w:szCs w:val="16"/>
              </w:rPr>
              <w:t>First</w:t>
            </w:r>
          </w:p>
        </w:tc>
      </w:tr>
      <w:tr w:rsidR="003008BA" w:rsidRPr="0002514D" w14:paraId="2D5D0A75" w14:textId="77777777" w:rsidTr="00231931">
        <w:trPr>
          <w:trHeight w:val="288"/>
          <w:jc w:val="center"/>
        </w:trPr>
        <w:tc>
          <w:tcPr>
            <w:tcW w:w="1138" w:type="dxa"/>
            <w:vAlign w:val="bottom"/>
          </w:tcPr>
          <w:p w14:paraId="70165A60" w14:textId="77777777" w:rsidR="003008BA" w:rsidRPr="0002514D" w:rsidRDefault="003008BA" w:rsidP="00AF4612">
            <w:pPr>
              <w:rPr>
                <w:rFonts w:ascii="Segoe UI" w:hAnsi="Segoe UI" w:cs="Segoe UI"/>
                <w:sz w:val="18"/>
                <w:szCs w:val="18"/>
              </w:rPr>
            </w:pPr>
            <w:r w:rsidRPr="0002514D">
              <w:rPr>
                <w:rFonts w:ascii="Segoe UI" w:hAnsi="Segoe UI" w:cs="Segoe UI"/>
                <w:sz w:val="18"/>
                <w:szCs w:val="18"/>
              </w:rPr>
              <w:t>Address:</w:t>
            </w:r>
          </w:p>
        </w:tc>
        <w:tc>
          <w:tcPr>
            <w:tcW w:w="9057" w:type="dxa"/>
            <w:gridSpan w:val="9"/>
            <w:tcBorders>
              <w:bottom w:val="single" w:sz="4" w:space="0" w:color="auto"/>
            </w:tcBorders>
            <w:vAlign w:val="bottom"/>
          </w:tcPr>
          <w:p w14:paraId="24961980" w14:textId="77777777" w:rsidR="003008BA" w:rsidRPr="0002514D" w:rsidRDefault="00804ECF" w:rsidP="00C515A4">
            <w:pPr>
              <w:rPr>
                <w:rFonts w:ascii="Segoe UI" w:hAnsi="Segoe UI" w:cs="Segoe UI"/>
                <w:sz w:val="18"/>
                <w:szCs w:val="18"/>
              </w:rPr>
            </w:pPr>
            <w:r w:rsidRPr="0002514D">
              <w:rPr>
                <w:rFonts w:ascii="Segoe UI" w:hAnsi="Segoe UI" w:cs="Segoe UI"/>
                <w:sz w:val="18"/>
                <w:szCs w:val="18"/>
              </w:rPr>
              <w:fldChar w:fldCharType="begin">
                <w:ffData>
                  <w:name w:val="Text105"/>
                  <w:enabled/>
                  <w:calcOnExit w:val="0"/>
                  <w:textInput/>
                </w:ffData>
              </w:fldChar>
            </w:r>
            <w:bookmarkStart w:id="69" w:name="Text105"/>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Pr="0002514D">
              <w:rPr>
                <w:rFonts w:ascii="Segoe UI" w:hAnsi="Segoe UI" w:cs="Segoe UI"/>
                <w:sz w:val="18"/>
                <w:szCs w:val="18"/>
              </w:rPr>
              <w:fldChar w:fldCharType="end"/>
            </w:r>
            <w:bookmarkEnd w:id="69"/>
          </w:p>
        </w:tc>
      </w:tr>
      <w:tr w:rsidR="003008BA" w:rsidRPr="0002514D" w14:paraId="7B80D333" w14:textId="77777777" w:rsidTr="00231931">
        <w:trPr>
          <w:trHeight w:val="144"/>
          <w:jc w:val="center"/>
        </w:trPr>
        <w:tc>
          <w:tcPr>
            <w:tcW w:w="1138" w:type="dxa"/>
            <w:vAlign w:val="bottom"/>
          </w:tcPr>
          <w:p w14:paraId="656704DE" w14:textId="77777777" w:rsidR="003008BA" w:rsidRPr="0002514D" w:rsidRDefault="003008BA" w:rsidP="00AF4612">
            <w:pPr>
              <w:rPr>
                <w:rFonts w:ascii="Segoe UI" w:hAnsi="Segoe UI" w:cs="Segoe UI"/>
                <w:i/>
                <w:sz w:val="18"/>
                <w:szCs w:val="18"/>
              </w:rPr>
            </w:pPr>
          </w:p>
        </w:tc>
        <w:tc>
          <w:tcPr>
            <w:tcW w:w="9057" w:type="dxa"/>
            <w:gridSpan w:val="9"/>
            <w:tcBorders>
              <w:top w:val="single" w:sz="4" w:space="0" w:color="auto"/>
            </w:tcBorders>
            <w:vAlign w:val="bottom"/>
          </w:tcPr>
          <w:p w14:paraId="3C3294BC" w14:textId="77777777" w:rsidR="003008BA" w:rsidRPr="0002514D" w:rsidRDefault="003008BA" w:rsidP="00AF4612">
            <w:pPr>
              <w:rPr>
                <w:rFonts w:ascii="Segoe UI" w:hAnsi="Segoe UI" w:cs="Segoe UI"/>
                <w:i/>
                <w:sz w:val="16"/>
                <w:szCs w:val="16"/>
              </w:rPr>
            </w:pPr>
            <w:r w:rsidRPr="0002514D">
              <w:rPr>
                <w:rFonts w:ascii="Segoe UI" w:hAnsi="Segoe UI" w:cs="Segoe UI"/>
                <w:i/>
                <w:sz w:val="16"/>
                <w:szCs w:val="16"/>
              </w:rPr>
              <w:t>Street Address, City, State, Zip Code</w:t>
            </w:r>
          </w:p>
        </w:tc>
      </w:tr>
      <w:tr w:rsidR="00773CC4" w:rsidRPr="0002514D" w14:paraId="486A7C08" w14:textId="77777777" w:rsidTr="00773CC4">
        <w:trPr>
          <w:trHeight w:val="302"/>
          <w:jc w:val="center"/>
        </w:trPr>
        <w:tc>
          <w:tcPr>
            <w:tcW w:w="1408" w:type="dxa"/>
            <w:gridSpan w:val="2"/>
            <w:vAlign w:val="bottom"/>
          </w:tcPr>
          <w:p w14:paraId="183342BE" w14:textId="76DAE8BA" w:rsidR="00773CC4" w:rsidRPr="0002514D" w:rsidRDefault="00C527D4" w:rsidP="00C515A4">
            <w:pPr>
              <w:rPr>
                <w:rFonts w:ascii="Segoe UI" w:hAnsi="Segoe UI" w:cs="Segoe UI"/>
                <w:sz w:val="18"/>
                <w:szCs w:val="18"/>
              </w:rPr>
            </w:pPr>
            <w:r>
              <w:rPr>
                <w:rFonts w:ascii="Segoe UI" w:hAnsi="Segoe UI" w:cs="Segoe UI"/>
                <w:sz w:val="18"/>
                <w:szCs w:val="18"/>
              </w:rPr>
              <w:t>Work</w:t>
            </w:r>
            <w:r w:rsidR="00773CC4" w:rsidRPr="0002514D">
              <w:rPr>
                <w:rFonts w:ascii="Segoe UI" w:hAnsi="Segoe UI" w:cs="Segoe UI"/>
                <w:sz w:val="18"/>
                <w:szCs w:val="18"/>
              </w:rPr>
              <w:t xml:space="preserve"> Phone:</w:t>
            </w:r>
          </w:p>
        </w:tc>
        <w:bookmarkStart w:id="70" w:name="Text122"/>
        <w:tc>
          <w:tcPr>
            <w:tcW w:w="1990" w:type="dxa"/>
            <w:gridSpan w:val="2"/>
            <w:tcBorders>
              <w:bottom w:val="single" w:sz="4" w:space="0" w:color="auto"/>
            </w:tcBorders>
            <w:vAlign w:val="bottom"/>
          </w:tcPr>
          <w:p w14:paraId="01942634" w14:textId="77777777" w:rsidR="00773CC4" w:rsidRPr="0002514D" w:rsidRDefault="00773CC4" w:rsidP="00C515A4">
            <w:pPr>
              <w:rPr>
                <w:rFonts w:ascii="Segoe UI" w:hAnsi="Segoe UI" w:cs="Segoe UI"/>
                <w:sz w:val="18"/>
                <w:szCs w:val="18"/>
              </w:rPr>
            </w:pPr>
            <w:r w:rsidRPr="0002514D">
              <w:rPr>
                <w:rFonts w:ascii="Segoe UI" w:hAnsi="Segoe UI" w:cs="Segoe UI"/>
                <w:sz w:val="18"/>
                <w:szCs w:val="18"/>
              </w:rPr>
              <w:fldChar w:fldCharType="begin">
                <w:ffData>
                  <w:name w:val="Text122"/>
                  <w:enabled/>
                  <w:calcOnExit w:val="0"/>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sz w:val="18"/>
                <w:szCs w:val="18"/>
              </w:rPr>
              <w:fldChar w:fldCharType="end"/>
            </w:r>
            <w:bookmarkEnd w:id="70"/>
          </w:p>
        </w:tc>
        <w:tc>
          <w:tcPr>
            <w:tcW w:w="1430" w:type="dxa"/>
            <w:vAlign w:val="bottom"/>
          </w:tcPr>
          <w:p w14:paraId="2B8A4EB1" w14:textId="1D52FD21" w:rsidR="00773CC4" w:rsidRPr="0002514D" w:rsidRDefault="00C527D4" w:rsidP="00C515A4">
            <w:pPr>
              <w:rPr>
                <w:rFonts w:ascii="Segoe UI" w:hAnsi="Segoe UI" w:cs="Segoe UI"/>
                <w:sz w:val="18"/>
                <w:szCs w:val="18"/>
              </w:rPr>
            </w:pPr>
            <w:r>
              <w:rPr>
                <w:rFonts w:ascii="Segoe UI" w:hAnsi="Segoe UI" w:cs="Segoe UI"/>
                <w:sz w:val="18"/>
                <w:szCs w:val="18"/>
              </w:rPr>
              <w:t>Home</w:t>
            </w:r>
            <w:r w:rsidR="00773CC4" w:rsidRPr="0002514D">
              <w:rPr>
                <w:rFonts w:ascii="Segoe UI" w:hAnsi="Segoe UI" w:cs="Segoe UI"/>
                <w:sz w:val="18"/>
                <w:szCs w:val="18"/>
              </w:rPr>
              <w:t xml:space="preserve"> Phone:</w:t>
            </w:r>
          </w:p>
        </w:tc>
        <w:tc>
          <w:tcPr>
            <w:tcW w:w="2250" w:type="dxa"/>
            <w:gridSpan w:val="2"/>
            <w:tcBorders>
              <w:bottom w:val="single" w:sz="4" w:space="0" w:color="auto"/>
            </w:tcBorders>
            <w:vAlign w:val="bottom"/>
          </w:tcPr>
          <w:p w14:paraId="73F99FCF" w14:textId="5137CB74" w:rsidR="00773CC4" w:rsidRPr="0002514D" w:rsidRDefault="00773CC4" w:rsidP="00C515A4">
            <w:pPr>
              <w:rPr>
                <w:rFonts w:ascii="Segoe UI" w:hAnsi="Segoe UI" w:cs="Segoe UI"/>
                <w:sz w:val="18"/>
                <w:szCs w:val="18"/>
              </w:rPr>
            </w:pPr>
            <w:r w:rsidRPr="0002514D">
              <w:rPr>
                <w:rFonts w:ascii="Segoe UI" w:hAnsi="Segoe UI" w:cs="Segoe UI"/>
                <w:sz w:val="18"/>
                <w:szCs w:val="18"/>
              </w:rPr>
              <w:fldChar w:fldCharType="begin">
                <w:ffData>
                  <w:name w:val="Text123"/>
                  <w:enabled/>
                  <w:calcOnExit w:val="0"/>
                  <w:textInput/>
                </w:ffData>
              </w:fldChar>
            </w:r>
            <w:bookmarkStart w:id="71" w:name="Text123"/>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sz w:val="18"/>
                <w:szCs w:val="18"/>
              </w:rPr>
              <w:fldChar w:fldCharType="end"/>
            </w:r>
            <w:bookmarkEnd w:id="71"/>
          </w:p>
        </w:tc>
        <w:tc>
          <w:tcPr>
            <w:tcW w:w="1260" w:type="dxa"/>
            <w:gridSpan w:val="2"/>
            <w:vAlign w:val="bottom"/>
          </w:tcPr>
          <w:p w14:paraId="4A74C6CA" w14:textId="77777777" w:rsidR="00773CC4" w:rsidRPr="0002514D" w:rsidRDefault="00773CC4" w:rsidP="00C515A4">
            <w:pPr>
              <w:rPr>
                <w:rFonts w:ascii="Segoe UI" w:hAnsi="Segoe UI" w:cs="Segoe UI"/>
                <w:sz w:val="18"/>
                <w:szCs w:val="18"/>
              </w:rPr>
            </w:pPr>
            <w:r w:rsidRPr="0002514D">
              <w:rPr>
                <w:rFonts w:ascii="Segoe UI" w:hAnsi="Segoe UI" w:cs="Segoe UI"/>
                <w:sz w:val="18"/>
                <w:szCs w:val="18"/>
              </w:rPr>
              <w:t>Cell Phone:</w:t>
            </w:r>
          </w:p>
        </w:tc>
        <w:tc>
          <w:tcPr>
            <w:tcW w:w="1857" w:type="dxa"/>
            <w:tcBorders>
              <w:bottom w:val="single" w:sz="4" w:space="0" w:color="auto"/>
            </w:tcBorders>
            <w:vAlign w:val="bottom"/>
          </w:tcPr>
          <w:p w14:paraId="7CFB1BE8" w14:textId="77777777" w:rsidR="00773CC4" w:rsidRPr="0002514D" w:rsidRDefault="00773CC4" w:rsidP="00C515A4">
            <w:pPr>
              <w:rPr>
                <w:rFonts w:ascii="Segoe UI" w:hAnsi="Segoe UI" w:cs="Segoe UI"/>
                <w:sz w:val="18"/>
                <w:szCs w:val="18"/>
              </w:rPr>
            </w:pPr>
            <w:r w:rsidRPr="0002514D">
              <w:rPr>
                <w:rFonts w:ascii="Segoe UI" w:hAnsi="Segoe UI" w:cs="Segoe UI"/>
                <w:sz w:val="18"/>
                <w:szCs w:val="18"/>
              </w:rPr>
              <w:fldChar w:fldCharType="begin">
                <w:ffData>
                  <w:name w:val="Text124"/>
                  <w:enabled/>
                  <w:calcOnExit w:val="0"/>
                  <w:textInput/>
                </w:ffData>
              </w:fldChar>
            </w:r>
            <w:bookmarkStart w:id="72" w:name="Text124"/>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sz w:val="18"/>
                <w:szCs w:val="18"/>
              </w:rPr>
              <w:fldChar w:fldCharType="end"/>
            </w:r>
            <w:bookmarkEnd w:id="72"/>
          </w:p>
        </w:tc>
      </w:tr>
      <w:tr w:rsidR="00AF4612" w:rsidRPr="0002514D" w14:paraId="36EDC157" w14:textId="77777777" w:rsidTr="002B7BAB">
        <w:trPr>
          <w:trHeight w:val="302"/>
          <w:jc w:val="center"/>
        </w:trPr>
        <w:tc>
          <w:tcPr>
            <w:tcW w:w="2038" w:type="dxa"/>
            <w:gridSpan w:val="3"/>
            <w:vAlign w:val="bottom"/>
          </w:tcPr>
          <w:p w14:paraId="38251659" w14:textId="77777777" w:rsidR="00AF4612" w:rsidRPr="0002514D" w:rsidRDefault="00AF4612" w:rsidP="00AF4612">
            <w:pPr>
              <w:rPr>
                <w:rFonts w:ascii="Segoe UI" w:hAnsi="Segoe UI" w:cs="Segoe UI"/>
                <w:sz w:val="18"/>
                <w:szCs w:val="18"/>
              </w:rPr>
            </w:pPr>
            <w:r w:rsidRPr="0002514D">
              <w:rPr>
                <w:rFonts w:ascii="Segoe UI" w:hAnsi="Segoe UI" w:cs="Segoe UI"/>
                <w:sz w:val="18"/>
                <w:szCs w:val="18"/>
              </w:rPr>
              <w:t>Relationship</w:t>
            </w:r>
            <w:r w:rsidR="003008BA" w:rsidRPr="0002514D">
              <w:rPr>
                <w:rFonts w:ascii="Segoe UI" w:hAnsi="Segoe UI" w:cs="Segoe UI"/>
                <w:sz w:val="18"/>
                <w:szCs w:val="18"/>
              </w:rPr>
              <w:t xml:space="preserve"> to you</w:t>
            </w:r>
            <w:r w:rsidRPr="0002514D">
              <w:rPr>
                <w:rFonts w:ascii="Segoe UI" w:hAnsi="Segoe UI" w:cs="Segoe UI"/>
                <w:sz w:val="18"/>
                <w:szCs w:val="18"/>
              </w:rPr>
              <w:t>:</w:t>
            </w:r>
          </w:p>
        </w:tc>
        <w:bookmarkStart w:id="73" w:name="Dropdown2"/>
        <w:tc>
          <w:tcPr>
            <w:tcW w:w="8157" w:type="dxa"/>
            <w:gridSpan w:val="7"/>
            <w:tcBorders>
              <w:bottom w:val="single" w:sz="4" w:space="0" w:color="auto"/>
            </w:tcBorders>
            <w:vAlign w:val="bottom"/>
          </w:tcPr>
          <w:p w14:paraId="01D72D33" w14:textId="77777777" w:rsidR="00AF4612" w:rsidRPr="0002514D" w:rsidRDefault="002B7BAB" w:rsidP="002B7BAB">
            <w:pPr>
              <w:rPr>
                <w:rFonts w:ascii="Segoe UI" w:hAnsi="Segoe UI" w:cs="Segoe UI"/>
                <w:sz w:val="18"/>
                <w:szCs w:val="18"/>
              </w:rPr>
            </w:pPr>
            <w:r w:rsidRPr="0002514D">
              <w:rPr>
                <w:rFonts w:ascii="Segoe UI" w:hAnsi="Segoe UI" w:cs="Segoe UI"/>
                <w:sz w:val="18"/>
                <w:szCs w:val="18"/>
              </w:rPr>
              <w:fldChar w:fldCharType="begin">
                <w:ffData>
                  <w:name w:val="Dropdown2"/>
                  <w:enabled/>
                  <w:calcOnExit w:val="0"/>
                  <w:ddList>
                    <w:listEntry w:val="Select"/>
                    <w:listEntry w:val="Aunt/Uncle"/>
                    <w:listEntry w:val="Child"/>
                    <w:listEntry w:val="Cousin"/>
                    <w:listEntry w:val="Doctor/Physician"/>
                    <w:listEntry w:val="Domestic Partner"/>
                    <w:listEntry w:val="Ex-Spouse"/>
                    <w:listEntry w:val="Family/Relative"/>
                    <w:listEntry w:val="Fiance"/>
                    <w:listEntry w:val="Friend"/>
                    <w:listEntry w:val="Grandparent"/>
                    <w:listEntry w:val="Grandchild"/>
                    <w:listEntry w:val="In-Law"/>
                    <w:listEntry w:val="Neighbor"/>
                    <w:listEntry w:val="Niece/Nephew"/>
                    <w:listEntry w:val="Other"/>
                    <w:listEntry w:val="Parent"/>
                    <w:listEntry w:val="Sibling"/>
                    <w:listEntry w:val="Significant Other"/>
                    <w:listEntry w:val="Spouse"/>
                    <w:listEntry w:val="Work Associate"/>
                  </w:ddList>
                </w:ffData>
              </w:fldChar>
            </w:r>
            <w:r w:rsidRPr="0002514D">
              <w:rPr>
                <w:rFonts w:ascii="Segoe UI" w:hAnsi="Segoe UI" w:cs="Segoe UI"/>
                <w:sz w:val="18"/>
                <w:szCs w:val="18"/>
              </w:rPr>
              <w:instrText xml:space="preserve"> FORMDROPDOWN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fldChar w:fldCharType="end"/>
            </w:r>
            <w:bookmarkEnd w:id="73"/>
          </w:p>
        </w:tc>
      </w:tr>
      <w:tr w:rsidR="001F410A" w:rsidRPr="0002514D" w14:paraId="6ED786D3" w14:textId="77777777" w:rsidTr="00231931">
        <w:trPr>
          <w:trHeight w:val="197"/>
          <w:jc w:val="center"/>
        </w:trPr>
        <w:tc>
          <w:tcPr>
            <w:tcW w:w="10195" w:type="dxa"/>
            <w:gridSpan w:val="10"/>
            <w:vAlign w:val="bottom"/>
          </w:tcPr>
          <w:p w14:paraId="5A1EE8D8" w14:textId="77777777" w:rsidR="001F410A" w:rsidRPr="0002514D" w:rsidRDefault="001F410A" w:rsidP="00AF4612">
            <w:pPr>
              <w:rPr>
                <w:rFonts w:ascii="Segoe UI" w:hAnsi="Segoe UI" w:cs="Segoe UI"/>
                <w:b/>
                <w:sz w:val="18"/>
                <w:szCs w:val="18"/>
              </w:rPr>
            </w:pPr>
          </w:p>
        </w:tc>
      </w:tr>
      <w:tr w:rsidR="005E2DB8" w:rsidRPr="0002514D" w14:paraId="1B337331" w14:textId="77777777" w:rsidTr="00231931">
        <w:trPr>
          <w:trHeight w:val="324"/>
          <w:jc w:val="center"/>
        </w:trPr>
        <w:tc>
          <w:tcPr>
            <w:tcW w:w="1138" w:type="dxa"/>
            <w:vAlign w:val="bottom"/>
          </w:tcPr>
          <w:p w14:paraId="5D5C3D1E" w14:textId="77777777" w:rsidR="005E2DB8" w:rsidRPr="0002514D" w:rsidRDefault="005E2DB8" w:rsidP="00966711">
            <w:pPr>
              <w:rPr>
                <w:rFonts w:ascii="Segoe UI" w:hAnsi="Segoe UI" w:cs="Segoe UI"/>
                <w:sz w:val="18"/>
                <w:szCs w:val="18"/>
              </w:rPr>
            </w:pPr>
            <w:r w:rsidRPr="0002514D">
              <w:rPr>
                <w:rFonts w:ascii="Segoe UI" w:hAnsi="Segoe UI" w:cs="Segoe UI"/>
                <w:sz w:val="18"/>
                <w:szCs w:val="18"/>
              </w:rPr>
              <w:t>Name:</w:t>
            </w:r>
          </w:p>
        </w:tc>
        <w:tc>
          <w:tcPr>
            <w:tcW w:w="5262" w:type="dxa"/>
            <w:gridSpan w:val="5"/>
            <w:tcBorders>
              <w:bottom w:val="single" w:sz="4" w:space="0" w:color="auto"/>
            </w:tcBorders>
            <w:vAlign w:val="bottom"/>
          </w:tcPr>
          <w:p w14:paraId="36A19A77" w14:textId="77777777" w:rsidR="005E2DB8" w:rsidRPr="0002514D" w:rsidRDefault="00804ECF" w:rsidP="00C515A4">
            <w:pPr>
              <w:rPr>
                <w:rFonts w:ascii="Segoe UI" w:hAnsi="Segoe UI" w:cs="Segoe UI"/>
                <w:sz w:val="18"/>
                <w:szCs w:val="18"/>
              </w:rPr>
            </w:pPr>
            <w:r w:rsidRPr="0002514D">
              <w:rPr>
                <w:rFonts w:ascii="Segoe UI" w:hAnsi="Segoe UI" w:cs="Segoe UI"/>
                <w:sz w:val="18"/>
                <w:szCs w:val="18"/>
              </w:rPr>
              <w:fldChar w:fldCharType="begin">
                <w:ffData>
                  <w:name w:val="Text109"/>
                  <w:enabled/>
                  <w:calcOnExit w:val="0"/>
                  <w:textInput/>
                </w:ffData>
              </w:fldChar>
            </w:r>
            <w:bookmarkStart w:id="74" w:name="Text109"/>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Pr="0002514D">
              <w:rPr>
                <w:rFonts w:ascii="Segoe UI" w:hAnsi="Segoe UI" w:cs="Segoe UI"/>
                <w:sz w:val="18"/>
                <w:szCs w:val="18"/>
              </w:rPr>
              <w:fldChar w:fldCharType="end"/>
            </w:r>
            <w:bookmarkEnd w:id="74"/>
          </w:p>
        </w:tc>
        <w:tc>
          <w:tcPr>
            <w:tcW w:w="3795" w:type="dxa"/>
            <w:gridSpan w:val="4"/>
            <w:tcBorders>
              <w:bottom w:val="single" w:sz="4" w:space="0" w:color="auto"/>
            </w:tcBorders>
            <w:vAlign w:val="bottom"/>
          </w:tcPr>
          <w:p w14:paraId="70AF96A7" w14:textId="77777777" w:rsidR="005E2DB8" w:rsidRPr="0002514D" w:rsidRDefault="00804ECF" w:rsidP="00C515A4">
            <w:pPr>
              <w:rPr>
                <w:rFonts w:ascii="Segoe UI" w:hAnsi="Segoe UI" w:cs="Segoe UI"/>
                <w:sz w:val="18"/>
                <w:szCs w:val="18"/>
              </w:rPr>
            </w:pPr>
            <w:r w:rsidRPr="0002514D">
              <w:rPr>
                <w:rFonts w:ascii="Segoe UI" w:hAnsi="Segoe UI" w:cs="Segoe UI"/>
                <w:sz w:val="18"/>
                <w:szCs w:val="18"/>
              </w:rPr>
              <w:fldChar w:fldCharType="begin">
                <w:ffData>
                  <w:name w:val="Text110"/>
                  <w:enabled/>
                  <w:calcOnExit w:val="0"/>
                  <w:textInput/>
                </w:ffData>
              </w:fldChar>
            </w:r>
            <w:bookmarkStart w:id="75" w:name="Text110"/>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Pr="0002514D">
              <w:rPr>
                <w:rFonts w:ascii="Segoe UI" w:hAnsi="Segoe UI" w:cs="Segoe UI"/>
                <w:sz w:val="18"/>
                <w:szCs w:val="18"/>
              </w:rPr>
              <w:fldChar w:fldCharType="end"/>
            </w:r>
            <w:bookmarkEnd w:id="75"/>
          </w:p>
        </w:tc>
      </w:tr>
      <w:tr w:rsidR="005E2DB8" w:rsidRPr="0002514D" w14:paraId="6A3F46E0" w14:textId="77777777" w:rsidTr="00231931">
        <w:trPr>
          <w:trHeight w:val="144"/>
          <w:jc w:val="center"/>
        </w:trPr>
        <w:tc>
          <w:tcPr>
            <w:tcW w:w="1138" w:type="dxa"/>
            <w:vAlign w:val="bottom"/>
          </w:tcPr>
          <w:p w14:paraId="1FD6CF48" w14:textId="77777777" w:rsidR="005E2DB8" w:rsidRPr="0002514D" w:rsidRDefault="005E2DB8" w:rsidP="00966711">
            <w:pPr>
              <w:rPr>
                <w:rFonts w:ascii="Segoe UI" w:hAnsi="Segoe UI" w:cs="Segoe UI"/>
                <w:i/>
                <w:sz w:val="18"/>
                <w:szCs w:val="18"/>
              </w:rPr>
            </w:pPr>
          </w:p>
        </w:tc>
        <w:tc>
          <w:tcPr>
            <w:tcW w:w="5262" w:type="dxa"/>
            <w:gridSpan w:val="5"/>
            <w:vAlign w:val="bottom"/>
          </w:tcPr>
          <w:p w14:paraId="0EDAC4A4" w14:textId="77777777" w:rsidR="005E2DB8" w:rsidRPr="0002514D" w:rsidRDefault="005E2DB8" w:rsidP="00966711">
            <w:pPr>
              <w:rPr>
                <w:rFonts w:ascii="Segoe UI" w:hAnsi="Segoe UI" w:cs="Segoe UI"/>
                <w:i/>
                <w:sz w:val="16"/>
                <w:szCs w:val="16"/>
              </w:rPr>
            </w:pPr>
            <w:r w:rsidRPr="0002514D">
              <w:rPr>
                <w:rFonts w:ascii="Segoe UI" w:hAnsi="Segoe UI" w:cs="Segoe UI"/>
                <w:i/>
                <w:sz w:val="16"/>
                <w:szCs w:val="16"/>
              </w:rPr>
              <w:t>Last</w:t>
            </w:r>
          </w:p>
        </w:tc>
        <w:tc>
          <w:tcPr>
            <w:tcW w:w="3795" w:type="dxa"/>
            <w:gridSpan w:val="4"/>
            <w:vAlign w:val="bottom"/>
          </w:tcPr>
          <w:p w14:paraId="79B685FD" w14:textId="77777777" w:rsidR="005E2DB8" w:rsidRPr="0002514D" w:rsidRDefault="005E2DB8" w:rsidP="00966711">
            <w:pPr>
              <w:rPr>
                <w:rFonts w:ascii="Segoe UI" w:hAnsi="Segoe UI" w:cs="Segoe UI"/>
                <w:i/>
                <w:sz w:val="16"/>
                <w:szCs w:val="16"/>
              </w:rPr>
            </w:pPr>
            <w:r w:rsidRPr="0002514D">
              <w:rPr>
                <w:rFonts w:ascii="Segoe UI" w:hAnsi="Segoe UI" w:cs="Segoe UI"/>
                <w:i/>
                <w:sz w:val="16"/>
                <w:szCs w:val="16"/>
              </w:rPr>
              <w:t>First</w:t>
            </w:r>
          </w:p>
        </w:tc>
      </w:tr>
      <w:tr w:rsidR="005E2DB8" w:rsidRPr="0002514D" w14:paraId="6A4C3B00" w14:textId="77777777" w:rsidTr="00231931">
        <w:trPr>
          <w:trHeight w:val="288"/>
          <w:jc w:val="center"/>
        </w:trPr>
        <w:tc>
          <w:tcPr>
            <w:tcW w:w="1138" w:type="dxa"/>
            <w:vAlign w:val="bottom"/>
          </w:tcPr>
          <w:p w14:paraId="188EE4E8" w14:textId="77777777" w:rsidR="005E2DB8" w:rsidRPr="0002514D" w:rsidRDefault="005E2DB8" w:rsidP="00966711">
            <w:pPr>
              <w:rPr>
                <w:rFonts w:ascii="Segoe UI" w:hAnsi="Segoe UI" w:cs="Segoe UI"/>
                <w:sz w:val="18"/>
                <w:szCs w:val="18"/>
              </w:rPr>
            </w:pPr>
            <w:r w:rsidRPr="0002514D">
              <w:rPr>
                <w:rFonts w:ascii="Segoe UI" w:hAnsi="Segoe UI" w:cs="Segoe UI"/>
                <w:sz w:val="18"/>
                <w:szCs w:val="18"/>
              </w:rPr>
              <w:t>Address:</w:t>
            </w:r>
          </w:p>
        </w:tc>
        <w:tc>
          <w:tcPr>
            <w:tcW w:w="9057" w:type="dxa"/>
            <w:gridSpan w:val="9"/>
            <w:tcBorders>
              <w:bottom w:val="single" w:sz="4" w:space="0" w:color="auto"/>
            </w:tcBorders>
            <w:vAlign w:val="bottom"/>
          </w:tcPr>
          <w:p w14:paraId="3CF0507A" w14:textId="77777777" w:rsidR="005E2DB8" w:rsidRPr="0002514D" w:rsidRDefault="00804ECF" w:rsidP="00C515A4">
            <w:pPr>
              <w:rPr>
                <w:rFonts w:ascii="Segoe UI" w:hAnsi="Segoe UI" w:cs="Segoe UI"/>
                <w:sz w:val="18"/>
                <w:szCs w:val="18"/>
              </w:rPr>
            </w:pPr>
            <w:r w:rsidRPr="0002514D">
              <w:rPr>
                <w:rFonts w:ascii="Segoe UI" w:hAnsi="Segoe UI" w:cs="Segoe UI"/>
                <w:sz w:val="18"/>
                <w:szCs w:val="18"/>
              </w:rPr>
              <w:fldChar w:fldCharType="begin">
                <w:ffData>
                  <w:name w:val="Text111"/>
                  <w:enabled/>
                  <w:calcOnExit w:val="0"/>
                  <w:textInput/>
                </w:ffData>
              </w:fldChar>
            </w:r>
            <w:bookmarkStart w:id="76" w:name="Text111"/>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00C515A4" w:rsidRPr="0002514D">
              <w:rPr>
                <w:rFonts w:ascii="Segoe UI" w:hAnsi="Segoe UI" w:cs="Segoe UI"/>
                <w:sz w:val="18"/>
                <w:szCs w:val="18"/>
              </w:rPr>
              <w:t> </w:t>
            </w:r>
            <w:r w:rsidRPr="0002514D">
              <w:rPr>
                <w:rFonts w:ascii="Segoe UI" w:hAnsi="Segoe UI" w:cs="Segoe UI"/>
                <w:sz w:val="18"/>
                <w:szCs w:val="18"/>
              </w:rPr>
              <w:fldChar w:fldCharType="end"/>
            </w:r>
            <w:bookmarkEnd w:id="76"/>
          </w:p>
        </w:tc>
      </w:tr>
      <w:tr w:rsidR="005E2DB8" w:rsidRPr="0002514D" w14:paraId="39D23654" w14:textId="77777777" w:rsidTr="00231931">
        <w:trPr>
          <w:trHeight w:val="144"/>
          <w:jc w:val="center"/>
        </w:trPr>
        <w:tc>
          <w:tcPr>
            <w:tcW w:w="1138" w:type="dxa"/>
            <w:vAlign w:val="bottom"/>
          </w:tcPr>
          <w:p w14:paraId="0980514F" w14:textId="77777777" w:rsidR="005E2DB8" w:rsidRPr="0002514D" w:rsidRDefault="005E2DB8" w:rsidP="00966711">
            <w:pPr>
              <w:rPr>
                <w:rFonts w:ascii="Segoe UI" w:hAnsi="Segoe UI" w:cs="Segoe UI"/>
                <w:i/>
                <w:sz w:val="18"/>
                <w:szCs w:val="18"/>
              </w:rPr>
            </w:pPr>
          </w:p>
        </w:tc>
        <w:tc>
          <w:tcPr>
            <w:tcW w:w="9057" w:type="dxa"/>
            <w:gridSpan w:val="9"/>
            <w:tcBorders>
              <w:top w:val="single" w:sz="4" w:space="0" w:color="auto"/>
            </w:tcBorders>
            <w:vAlign w:val="bottom"/>
          </w:tcPr>
          <w:p w14:paraId="1ABC032B" w14:textId="77777777" w:rsidR="005E2DB8" w:rsidRPr="0002514D" w:rsidRDefault="005E2DB8" w:rsidP="00966711">
            <w:pPr>
              <w:rPr>
                <w:rFonts w:ascii="Segoe UI" w:hAnsi="Segoe UI" w:cs="Segoe UI"/>
                <w:i/>
                <w:sz w:val="16"/>
                <w:szCs w:val="16"/>
              </w:rPr>
            </w:pPr>
            <w:r w:rsidRPr="0002514D">
              <w:rPr>
                <w:rFonts w:ascii="Segoe UI" w:hAnsi="Segoe UI" w:cs="Segoe UI"/>
                <w:i/>
                <w:sz w:val="16"/>
                <w:szCs w:val="16"/>
              </w:rPr>
              <w:t>Street Address, City, State, Zip Code</w:t>
            </w:r>
          </w:p>
        </w:tc>
      </w:tr>
      <w:tr w:rsidR="00773CC4" w:rsidRPr="0002514D" w14:paraId="4F10A329" w14:textId="77777777" w:rsidTr="00773CC4">
        <w:trPr>
          <w:trHeight w:val="302"/>
          <w:jc w:val="center"/>
        </w:trPr>
        <w:tc>
          <w:tcPr>
            <w:tcW w:w="1408" w:type="dxa"/>
            <w:gridSpan w:val="2"/>
            <w:vAlign w:val="bottom"/>
          </w:tcPr>
          <w:p w14:paraId="507B06B6" w14:textId="29A2F1F8" w:rsidR="00773CC4" w:rsidRPr="0002514D" w:rsidRDefault="00C527D4" w:rsidP="00966711">
            <w:pPr>
              <w:rPr>
                <w:rFonts w:ascii="Segoe UI" w:hAnsi="Segoe UI" w:cs="Segoe UI"/>
                <w:sz w:val="18"/>
                <w:szCs w:val="18"/>
              </w:rPr>
            </w:pPr>
            <w:r>
              <w:rPr>
                <w:rFonts w:ascii="Segoe UI" w:hAnsi="Segoe UI" w:cs="Segoe UI"/>
                <w:sz w:val="18"/>
                <w:szCs w:val="18"/>
              </w:rPr>
              <w:t xml:space="preserve">Work </w:t>
            </w:r>
            <w:r w:rsidR="00773CC4" w:rsidRPr="0002514D">
              <w:rPr>
                <w:rFonts w:ascii="Segoe UI" w:hAnsi="Segoe UI" w:cs="Segoe UI"/>
                <w:sz w:val="18"/>
                <w:szCs w:val="18"/>
              </w:rPr>
              <w:t>Phone:</w:t>
            </w:r>
          </w:p>
        </w:tc>
        <w:tc>
          <w:tcPr>
            <w:tcW w:w="1990" w:type="dxa"/>
            <w:gridSpan w:val="2"/>
            <w:tcBorders>
              <w:bottom w:val="single" w:sz="4" w:space="0" w:color="auto"/>
            </w:tcBorders>
            <w:vAlign w:val="bottom"/>
          </w:tcPr>
          <w:p w14:paraId="1ABD57ED" w14:textId="77777777" w:rsidR="00773CC4" w:rsidRPr="0002514D" w:rsidRDefault="00773CC4" w:rsidP="00966711">
            <w:pPr>
              <w:rPr>
                <w:rFonts w:ascii="Segoe UI" w:hAnsi="Segoe UI" w:cs="Segoe UI"/>
                <w:sz w:val="18"/>
                <w:szCs w:val="18"/>
              </w:rPr>
            </w:pPr>
            <w:r w:rsidRPr="0002514D">
              <w:rPr>
                <w:rFonts w:ascii="Segoe UI" w:hAnsi="Segoe UI" w:cs="Segoe UI"/>
                <w:sz w:val="18"/>
                <w:szCs w:val="18"/>
              </w:rPr>
              <w:fldChar w:fldCharType="begin">
                <w:ffData>
                  <w:name w:val="Text122"/>
                  <w:enabled/>
                  <w:calcOnExit w:val="0"/>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sz w:val="18"/>
                <w:szCs w:val="18"/>
              </w:rPr>
              <w:fldChar w:fldCharType="end"/>
            </w:r>
          </w:p>
        </w:tc>
        <w:tc>
          <w:tcPr>
            <w:tcW w:w="1430" w:type="dxa"/>
            <w:vAlign w:val="bottom"/>
          </w:tcPr>
          <w:p w14:paraId="6CE2D079" w14:textId="59906B41" w:rsidR="00773CC4" w:rsidRPr="0002514D" w:rsidRDefault="00C527D4" w:rsidP="00966711">
            <w:pPr>
              <w:rPr>
                <w:rFonts w:ascii="Segoe UI" w:hAnsi="Segoe UI" w:cs="Segoe UI"/>
                <w:sz w:val="18"/>
                <w:szCs w:val="18"/>
              </w:rPr>
            </w:pPr>
            <w:r>
              <w:rPr>
                <w:rFonts w:ascii="Segoe UI" w:hAnsi="Segoe UI" w:cs="Segoe UI"/>
                <w:sz w:val="18"/>
                <w:szCs w:val="18"/>
              </w:rPr>
              <w:t>Home</w:t>
            </w:r>
            <w:r w:rsidR="00773CC4" w:rsidRPr="0002514D">
              <w:rPr>
                <w:rFonts w:ascii="Segoe UI" w:hAnsi="Segoe UI" w:cs="Segoe UI"/>
                <w:sz w:val="18"/>
                <w:szCs w:val="18"/>
              </w:rPr>
              <w:t xml:space="preserve"> Phone:</w:t>
            </w:r>
          </w:p>
        </w:tc>
        <w:tc>
          <w:tcPr>
            <w:tcW w:w="2340" w:type="dxa"/>
            <w:gridSpan w:val="3"/>
            <w:tcBorders>
              <w:bottom w:val="single" w:sz="4" w:space="0" w:color="auto"/>
            </w:tcBorders>
            <w:vAlign w:val="bottom"/>
          </w:tcPr>
          <w:p w14:paraId="5464A6B2" w14:textId="77777777" w:rsidR="00773CC4" w:rsidRPr="0002514D" w:rsidRDefault="00773CC4" w:rsidP="00966711">
            <w:pPr>
              <w:rPr>
                <w:rFonts w:ascii="Segoe UI" w:hAnsi="Segoe UI" w:cs="Segoe UI"/>
                <w:sz w:val="18"/>
                <w:szCs w:val="18"/>
              </w:rPr>
            </w:pPr>
            <w:r w:rsidRPr="0002514D">
              <w:rPr>
                <w:rFonts w:ascii="Segoe UI" w:hAnsi="Segoe UI" w:cs="Segoe UI"/>
                <w:sz w:val="18"/>
                <w:szCs w:val="18"/>
              </w:rPr>
              <w:fldChar w:fldCharType="begin">
                <w:ffData>
                  <w:name w:val="Text122"/>
                  <w:enabled/>
                  <w:calcOnExit w:val="0"/>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sz w:val="18"/>
                <w:szCs w:val="18"/>
              </w:rPr>
              <w:fldChar w:fldCharType="end"/>
            </w:r>
          </w:p>
        </w:tc>
        <w:tc>
          <w:tcPr>
            <w:tcW w:w="1170" w:type="dxa"/>
            <w:vAlign w:val="bottom"/>
          </w:tcPr>
          <w:p w14:paraId="345BD481" w14:textId="77777777" w:rsidR="00773CC4" w:rsidRPr="0002514D" w:rsidRDefault="00773CC4" w:rsidP="00966711">
            <w:pPr>
              <w:rPr>
                <w:rFonts w:ascii="Segoe UI" w:hAnsi="Segoe UI" w:cs="Segoe UI"/>
                <w:sz w:val="18"/>
                <w:szCs w:val="18"/>
              </w:rPr>
            </w:pPr>
            <w:r w:rsidRPr="0002514D">
              <w:rPr>
                <w:rFonts w:ascii="Segoe UI" w:hAnsi="Segoe UI" w:cs="Segoe UI"/>
                <w:sz w:val="18"/>
                <w:szCs w:val="18"/>
              </w:rPr>
              <w:t>Cell Phone:</w:t>
            </w:r>
          </w:p>
        </w:tc>
        <w:tc>
          <w:tcPr>
            <w:tcW w:w="1857" w:type="dxa"/>
            <w:tcBorders>
              <w:bottom w:val="single" w:sz="4" w:space="0" w:color="auto"/>
            </w:tcBorders>
            <w:vAlign w:val="bottom"/>
          </w:tcPr>
          <w:p w14:paraId="41F42A89" w14:textId="77777777" w:rsidR="00773CC4" w:rsidRPr="0002514D" w:rsidRDefault="00773CC4" w:rsidP="00966711">
            <w:pPr>
              <w:rPr>
                <w:rFonts w:ascii="Segoe UI" w:hAnsi="Segoe UI" w:cs="Segoe UI"/>
                <w:sz w:val="18"/>
                <w:szCs w:val="18"/>
              </w:rPr>
            </w:pPr>
            <w:r w:rsidRPr="0002514D">
              <w:rPr>
                <w:rFonts w:ascii="Segoe UI" w:hAnsi="Segoe UI" w:cs="Segoe UI"/>
                <w:sz w:val="18"/>
                <w:szCs w:val="18"/>
              </w:rPr>
              <w:fldChar w:fldCharType="begin">
                <w:ffData>
                  <w:name w:val="Text122"/>
                  <w:enabled/>
                  <w:calcOnExit w:val="0"/>
                  <w:textInput/>
                </w:ffData>
              </w:fldChar>
            </w:r>
            <w:r w:rsidRPr="0002514D">
              <w:rPr>
                <w:rFonts w:ascii="Segoe UI" w:hAnsi="Segoe UI" w:cs="Segoe UI"/>
                <w:sz w:val="18"/>
                <w:szCs w:val="18"/>
              </w:rPr>
              <w:instrText xml:space="preserve"> FORMTEXT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noProof/>
                <w:sz w:val="18"/>
                <w:szCs w:val="18"/>
              </w:rPr>
              <w:t> </w:t>
            </w:r>
            <w:r w:rsidRPr="0002514D">
              <w:rPr>
                <w:rFonts w:ascii="Segoe UI" w:hAnsi="Segoe UI" w:cs="Segoe UI"/>
                <w:sz w:val="18"/>
                <w:szCs w:val="18"/>
              </w:rPr>
              <w:fldChar w:fldCharType="end"/>
            </w:r>
          </w:p>
        </w:tc>
      </w:tr>
      <w:tr w:rsidR="005E2DB8" w:rsidRPr="0002514D" w14:paraId="771C6C6D" w14:textId="77777777" w:rsidTr="002B7BAB">
        <w:trPr>
          <w:trHeight w:val="302"/>
          <w:jc w:val="center"/>
        </w:trPr>
        <w:tc>
          <w:tcPr>
            <w:tcW w:w="2038" w:type="dxa"/>
            <w:gridSpan w:val="3"/>
            <w:vAlign w:val="bottom"/>
          </w:tcPr>
          <w:p w14:paraId="4C502A1F" w14:textId="77777777" w:rsidR="005E2DB8" w:rsidRPr="0002514D" w:rsidRDefault="005E2DB8" w:rsidP="00966711">
            <w:pPr>
              <w:rPr>
                <w:rFonts w:ascii="Segoe UI" w:hAnsi="Segoe UI" w:cs="Segoe UI"/>
                <w:sz w:val="18"/>
                <w:szCs w:val="18"/>
              </w:rPr>
            </w:pPr>
            <w:r w:rsidRPr="0002514D">
              <w:rPr>
                <w:rFonts w:ascii="Segoe UI" w:hAnsi="Segoe UI" w:cs="Segoe UI"/>
                <w:sz w:val="18"/>
                <w:szCs w:val="18"/>
              </w:rPr>
              <w:t>Relationship to you:</w:t>
            </w:r>
          </w:p>
        </w:tc>
        <w:tc>
          <w:tcPr>
            <w:tcW w:w="8157" w:type="dxa"/>
            <w:gridSpan w:val="7"/>
            <w:tcBorders>
              <w:bottom w:val="single" w:sz="4" w:space="0" w:color="auto"/>
            </w:tcBorders>
            <w:vAlign w:val="bottom"/>
          </w:tcPr>
          <w:p w14:paraId="3A6CB304" w14:textId="77777777" w:rsidR="005E2DB8" w:rsidRPr="0002514D" w:rsidRDefault="002B7BAB" w:rsidP="00966711">
            <w:pPr>
              <w:rPr>
                <w:rFonts w:ascii="Segoe UI" w:hAnsi="Segoe UI" w:cs="Segoe UI"/>
                <w:b/>
                <w:sz w:val="18"/>
                <w:szCs w:val="18"/>
              </w:rPr>
            </w:pPr>
            <w:r w:rsidRPr="0002514D">
              <w:rPr>
                <w:rFonts w:ascii="Segoe UI" w:hAnsi="Segoe UI" w:cs="Segoe UI"/>
                <w:sz w:val="18"/>
                <w:szCs w:val="18"/>
              </w:rPr>
              <w:fldChar w:fldCharType="begin">
                <w:ffData>
                  <w:name w:val="Dropdown2"/>
                  <w:enabled/>
                  <w:calcOnExit w:val="0"/>
                  <w:ddList>
                    <w:listEntry w:val="Select"/>
                    <w:listEntry w:val="Aunt/Uncle"/>
                    <w:listEntry w:val="Child"/>
                    <w:listEntry w:val="Cousin"/>
                    <w:listEntry w:val="Doctor/Physician"/>
                    <w:listEntry w:val="Domestic Partner"/>
                    <w:listEntry w:val="Ex-Spouse"/>
                    <w:listEntry w:val="Family/Relative"/>
                    <w:listEntry w:val="Fiance"/>
                    <w:listEntry w:val="Friend"/>
                    <w:listEntry w:val="Grandparent"/>
                    <w:listEntry w:val="Grandchild"/>
                    <w:listEntry w:val="In-Law"/>
                    <w:listEntry w:val="Neighbor"/>
                    <w:listEntry w:val="Niece/Nephew"/>
                    <w:listEntry w:val="Other"/>
                    <w:listEntry w:val="Parent"/>
                    <w:listEntry w:val="Sibling"/>
                    <w:listEntry w:val="Significant Other"/>
                    <w:listEntry w:val="Spouse"/>
                    <w:listEntry w:val="Work Associate"/>
                  </w:ddList>
                </w:ffData>
              </w:fldChar>
            </w:r>
            <w:r w:rsidRPr="0002514D">
              <w:rPr>
                <w:rFonts w:ascii="Segoe UI" w:hAnsi="Segoe UI" w:cs="Segoe UI"/>
                <w:sz w:val="18"/>
                <w:szCs w:val="18"/>
              </w:rPr>
              <w:instrText xml:space="preserve"> FORMDROPDOWN </w:instrText>
            </w:r>
            <w:r w:rsidRPr="0002514D">
              <w:rPr>
                <w:rFonts w:ascii="Segoe UI" w:hAnsi="Segoe UI" w:cs="Segoe UI"/>
                <w:sz w:val="18"/>
                <w:szCs w:val="18"/>
              </w:rPr>
            </w:r>
            <w:r w:rsidRPr="0002514D">
              <w:rPr>
                <w:rFonts w:ascii="Segoe UI" w:hAnsi="Segoe UI" w:cs="Segoe UI"/>
                <w:sz w:val="18"/>
                <w:szCs w:val="18"/>
              </w:rPr>
              <w:fldChar w:fldCharType="separate"/>
            </w:r>
            <w:r w:rsidRPr="0002514D">
              <w:rPr>
                <w:rFonts w:ascii="Segoe UI" w:hAnsi="Segoe UI" w:cs="Segoe UI"/>
                <w:sz w:val="18"/>
                <w:szCs w:val="18"/>
              </w:rPr>
              <w:fldChar w:fldCharType="end"/>
            </w:r>
          </w:p>
        </w:tc>
      </w:tr>
    </w:tbl>
    <w:p w14:paraId="187898D9" w14:textId="77777777" w:rsidR="003E7F00" w:rsidRPr="009F7318" w:rsidRDefault="003E7F00" w:rsidP="003E7F00">
      <w:pPr>
        <w:rPr>
          <w:rFonts w:ascii="Segoe UI" w:hAnsi="Segoe UI" w:cs="Segoe UI"/>
          <w:sz w:val="18"/>
          <w:szCs w:val="18"/>
        </w:rPr>
      </w:pPr>
    </w:p>
    <w:tbl>
      <w:tblPr>
        <w:tblW w:w="0" w:type="auto"/>
        <w:tblInd w:w="378" w:type="dxa"/>
        <w:tblLook w:val="04A0" w:firstRow="1" w:lastRow="0" w:firstColumn="1" w:lastColumn="0" w:noHBand="0" w:noVBand="1"/>
      </w:tblPr>
      <w:tblGrid>
        <w:gridCol w:w="270"/>
        <w:gridCol w:w="6120"/>
        <w:gridCol w:w="1080"/>
        <w:gridCol w:w="2430"/>
        <w:gridCol w:w="360"/>
      </w:tblGrid>
      <w:tr w:rsidR="00634A0B" w:rsidRPr="0002514D" w14:paraId="56F4216C" w14:textId="77777777" w:rsidTr="00406855">
        <w:trPr>
          <w:trHeight w:val="269"/>
        </w:trPr>
        <w:tc>
          <w:tcPr>
            <w:tcW w:w="10260" w:type="dxa"/>
            <w:gridSpan w:val="5"/>
            <w:shd w:val="clear" w:color="auto" w:fill="BFBFBF"/>
            <w:vAlign w:val="center"/>
          </w:tcPr>
          <w:p w14:paraId="658C6B10" w14:textId="77777777" w:rsidR="00634A0B" w:rsidRPr="0002514D" w:rsidRDefault="00634A0B" w:rsidP="005275F4">
            <w:pPr>
              <w:rPr>
                <w:rFonts w:ascii="Segoe UI" w:hAnsi="Segoe UI" w:cs="Segoe UI"/>
                <w:b/>
                <w:sz w:val="18"/>
                <w:szCs w:val="18"/>
              </w:rPr>
            </w:pPr>
            <w:r w:rsidRPr="0002514D">
              <w:rPr>
                <w:rFonts w:ascii="Segoe UI" w:hAnsi="Segoe UI" w:cs="Segoe UI"/>
                <w:b/>
                <w:sz w:val="18"/>
                <w:szCs w:val="18"/>
              </w:rPr>
              <w:t>Employee Signature</w:t>
            </w:r>
          </w:p>
        </w:tc>
      </w:tr>
      <w:tr w:rsidR="004C6CB8" w:rsidRPr="0002514D" w14:paraId="5290E483" w14:textId="77777777" w:rsidTr="00406855">
        <w:tc>
          <w:tcPr>
            <w:tcW w:w="10260" w:type="dxa"/>
            <w:gridSpan w:val="5"/>
          </w:tcPr>
          <w:p w14:paraId="67E836F3" w14:textId="77777777" w:rsidR="004C6CB8" w:rsidRPr="0002514D" w:rsidRDefault="004C6CB8" w:rsidP="004A4F2D">
            <w:pPr>
              <w:rPr>
                <w:rFonts w:ascii="Segoe UI" w:hAnsi="Segoe UI" w:cs="Segoe UI"/>
                <w:sz w:val="18"/>
                <w:szCs w:val="18"/>
              </w:rPr>
            </w:pPr>
          </w:p>
        </w:tc>
      </w:tr>
      <w:tr w:rsidR="004C6CB8" w:rsidRPr="0002514D" w14:paraId="37DF821E" w14:textId="77777777" w:rsidTr="00406855">
        <w:tc>
          <w:tcPr>
            <w:tcW w:w="270" w:type="dxa"/>
          </w:tcPr>
          <w:p w14:paraId="1B9B666F" w14:textId="77777777" w:rsidR="004C6CB8" w:rsidRPr="0002514D" w:rsidRDefault="004C6CB8" w:rsidP="004C6CB8">
            <w:pPr>
              <w:rPr>
                <w:rFonts w:ascii="Segoe UI" w:hAnsi="Segoe UI" w:cs="Segoe UI"/>
                <w:sz w:val="18"/>
                <w:szCs w:val="18"/>
              </w:rPr>
            </w:pPr>
          </w:p>
        </w:tc>
        <w:tc>
          <w:tcPr>
            <w:tcW w:w="6120" w:type="dxa"/>
            <w:tcBorders>
              <w:bottom w:val="single" w:sz="4" w:space="0" w:color="000000"/>
            </w:tcBorders>
          </w:tcPr>
          <w:p w14:paraId="33B578EE" w14:textId="77777777" w:rsidR="004C6CB8" w:rsidRPr="0002514D" w:rsidRDefault="004C6CB8" w:rsidP="004C6CB8">
            <w:pPr>
              <w:rPr>
                <w:rFonts w:ascii="Segoe UI" w:hAnsi="Segoe UI" w:cs="Segoe UI"/>
                <w:sz w:val="18"/>
                <w:szCs w:val="18"/>
              </w:rPr>
            </w:pPr>
          </w:p>
        </w:tc>
        <w:tc>
          <w:tcPr>
            <w:tcW w:w="1080" w:type="dxa"/>
          </w:tcPr>
          <w:p w14:paraId="53ED1CAC" w14:textId="77777777" w:rsidR="004C6CB8" w:rsidRPr="0002514D" w:rsidRDefault="004C6CB8" w:rsidP="004C6CB8">
            <w:pPr>
              <w:rPr>
                <w:rFonts w:ascii="Segoe UI" w:hAnsi="Segoe UI" w:cs="Segoe UI"/>
                <w:sz w:val="18"/>
                <w:szCs w:val="18"/>
              </w:rPr>
            </w:pPr>
          </w:p>
        </w:tc>
        <w:tc>
          <w:tcPr>
            <w:tcW w:w="2430" w:type="dxa"/>
            <w:tcBorders>
              <w:bottom w:val="single" w:sz="4" w:space="0" w:color="000000"/>
            </w:tcBorders>
          </w:tcPr>
          <w:p w14:paraId="4A71E6FF" w14:textId="77777777" w:rsidR="004C6CB8" w:rsidRPr="0002514D" w:rsidRDefault="004C6CB8" w:rsidP="004C6CB8">
            <w:pPr>
              <w:rPr>
                <w:rFonts w:ascii="Segoe UI" w:hAnsi="Segoe UI" w:cs="Segoe UI"/>
                <w:sz w:val="18"/>
                <w:szCs w:val="18"/>
              </w:rPr>
            </w:pPr>
          </w:p>
        </w:tc>
        <w:tc>
          <w:tcPr>
            <w:tcW w:w="360" w:type="dxa"/>
          </w:tcPr>
          <w:p w14:paraId="0EB7AFCA" w14:textId="77777777" w:rsidR="004C6CB8" w:rsidRPr="0002514D" w:rsidRDefault="004C6CB8" w:rsidP="004C6CB8">
            <w:pPr>
              <w:rPr>
                <w:rFonts w:ascii="Segoe UI" w:hAnsi="Segoe UI" w:cs="Segoe UI"/>
                <w:sz w:val="18"/>
                <w:szCs w:val="18"/>
              </w:rPr>
            </w:pPr>
          </w:p>
        </w:tc>
      </w:tr>
      <w:tr w:rsidR="004C6CB8" w:rsidRPr="0002514D" w14:paraId="3B0FBC86" w14:textId="77777777" w:rsidTr="00406855">
        <w:tc>
          <w:tcPr>
            <w:tcW w:w="270" w:type="dxa"/>
          </w:tcPr>
          <w:p w14:paraId="148F9969" w14:textId="77777777" w:rsidR="004C6CB8" w:rsidRPr="0002514D" w:rsidRDefault="004C6CB8" w:rsidP="004C6CB8">
            <w:pPr>
              <w:rPr>
                <w:rFonts w:ascii="Segoe UI" w:hAnsi="Segoe UI" w:cs="Segoe UI"/>
                <w:sz w:val="18"/>
                <w:szCs w:val="18"/>
              </w:rPr>
            </w:pPr>
          </w:p>
        </w:tc>
        <w:tc>
          <w:tcPr>
            <w:tcW w:w="6120" w:type="dxa"/>
          </w:tcPr>
          <w:p w14:paraId="63FD02D2" w14:textId="77777777" w:rsidR="004C6CB8" w:rsidRPr="0002514D" w:rsidRDefault="004C6CB8" w:rsidP="004C6CB8">
            <w:pPr>
              <w:rPr>
                <w:rFonts w:ascii="Segoe UI" w:hAnsi="Segoe UI" w:cs="Segoe UI"/>
                <w:sz w:val="18"/>
                <w:szCs w:val="18"/>
              </w:rPr>
            </w:pPr>
            <w:r w:rsidRPr="0002514D">
              <w:rPr>
                <w:rFonts w:ascii="Segoe UI" w:hAnsi="Segoe UI" w:cs="Segoe UI"/>
                <w:sz w:val="18"/>
                <w:szCs w:val="18"/>
              </w:rPr>
              <w:t>Employee Signature</w:t>
            </w:r>
          </w:p>
        </w:tc>
        <w:tc>
          <w:tcPr>
            <w:tcW w:w="1080" w:type="dxa"/>
          </w:tcPr>
          <w:p w14:paraId="7C621C89" w14:textId="77777777" w:rsidR="004C6CB8" w:rsidRPr="0002514D" w:rsidRDefault="004C6CB8" w:rsidP="004C6CB8">
            <w:pPr>
              <w:rPr>
                <w:rFonts w:ascii="Segoe UI" w:hAnsi="Segoe UI" w:cs="Segoe UI"/>
                <w:sz w:val="18"/>
                <w:szCs w:val="18"/>
              </w:rPr>
            </w:pPr>
          </w:p>
        </w:tc>
        <w:tc>
          <w:tcPr>
            <w:tcW w:w="2430" w:type="dxa"/>
          </w:tcPr>
          <w:p w14:paraId="5AEDA356" w14:textId="77777777" w:rsidR="004C6CB8" w:rsidRPr="0002514D" w:rsidRDefault="004C6CB8" w:rsidP="004C6CB8">
            <w:pPr>
              <w:rPr>
                <w:rFonts w:ascii="Segoe UI" w:hAnsi="Segoe UI" w:cs="Segoe UI"/>
                <w:sz w:val="18"/>
                <w:szCs w:val="18"/>
              </w:rPr>
            </w:pPr>
            <w:r w:rsidRPr="0002514D">
              <w:rPr>
                <w:rFonts w:ascii="Segoe UI" w:hAnsi="Segoe UI" w:cs="Segoe UI"/>
                <w:sz w:val="18"/>
                <w:szCs w:val="18"/>
              </w:rPr>
              <w:t>Date</w:t>
            </w:r>
          </w:p>
        </w:tc>
        <w:tc>
          <w:tcPr>
            <w:tcW w:w="360" w:type="dxa"/>
          </w:tcPr>
          <w:p w14:paraId="69A005E9" w14:textId="77777777" w:rsidR="004C6CB8" w:rsidRPr="0002514D" w:rsidRDefault="004C6CB8" w:rsidP="004C6CB8">
            <w:pPr>
              <w:rPr>
                <w:rFonts w:ascii="Segoe UI" w:hAnsi="Segoe UI" w:cs="Segoe UI"/>
                <w:sz w:val="18"/>
                <w:szCs w:val="18"/>
              </w:rPr>
            </w:pPr>
          </w:p>
        </w:tc>
      </w:tr>
    </w:tbl>
    <w:p w14:paraId="65C02457" w14:textId="1CA0810E" w:rsidR="004C6CB8" w:rsidRPr="00A7269C" w:rsidRDefault="004C6CB8" w:rsidP="004A4F2D">
      <w:pPr>
        <w:ind w:left="378"/>
        <w:rPr>
          <w:rFonts w:ascii="Segoe UI" w:hAnsi="Segoe UI" w:cs="Segoe UI"/>
          <w:sz w:val="12"/>
          <w:szCs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4"/>
      </w:tblGrid>
      <w:tr w:rsidR="00854FE6" w:rsidRPr="0002514D" w14:paraId="28088C2E" w14:textId="77777777" w:rsidTr="0030496A">
        <w:trPr>
          <w:trHeight w:val="557"/>
          <w:jc w:val="center"/>
        </w:trPr>
        <w:tc>
          <w:tcPr>
            <w:tcW w:w="0" w:type="auto"/>
            <w:shd w:val="clear" w:color="auto" w:fill="auto"/>
            <w:vAlign w:val="center"/>
          </w:tcPr>
          <w:p w14:paraId="173EF846" w14:textId="5483C8BB" w:rsidR="003034DB" w:rsidRDefault="00854FE6" w:rsidP="0030496A">
            <w:pPr>
              <w:ind w:left="378"/>
              <w:jc w:val="center"/>
              <w:rPr>
                <w:rFonts w:ascii="Segoe UI" w:hAnsi="Segoe UI" w:cs="Segoe UI"/>
                <w:b/>
                <w:iCs/>
                <w:sz w:val="18"/>
                <w:szCs w:val="18"/>
              </w:rPr>
            </w:pPr>
            <w:r w:rsidRPr="003034DB">
              <w:rPr>
                <w:rFonts w:ascii="Segoe UI" w:hAnsi="Segoe UI" w:cs="Segoe UI"/>
                <w:b/>
                <w:iCs/>
                <w:sz w:val="18"/>
                <w:szCs w:val="18"/>
              </w:rPr>
              <w:t>Student Assistants and Work Study students</w:t>
            </w:r>
            <w:r w:rsidRPr="003034DB">
              <w:rPr>
                <w:rFonts w:ascii="Segoe UI" w:hAnsi="Segoe UI" w:cs="Segoe UI"/>
                <w:iCs/>
                <w:sz w:val="18"/>
                <w:szCs w:val="18"/>
              </w:rPr>
              <w:t>:  return completed form to the Payroll Office, CLEV 408.</w:t>
            </w:r>
          </w:p>
          <w:p w14:paraId="65C740A9" w14:textId="77777777" w:rsidR="00854FE6" w:rsidRPr="003034DB" w:rsidRDefault="00854FE6" w:rsidP="0030496A">
            <w:pPr>
              <w:ind w:left="378"/>
              <w:jc w:val="center"/>
              <w:rPr>
                <w:rFonts w:ascii="Segoe UI" w:hAnsi="Segoe UI" w:cs="Segoe UI"/>
                <w:b/>
                <w:iCs/>
                <w:sz w:val="18"/>
                <w:szCs w:val="18"/>
              </w:rPr>
            </w:pPr>
            <w:r w:rsidRPr="003034DB">
              <w:rPr>
                <w:rFonts w:ascii="Segoe UI" w:hAnsi="Segoe UI" w:cs="Segoe UI"/>
                <w:b/>
                <w:iCs/>
                <w:sz w:val="18"/>
                <w:szCs w:val="18"/>
              </w:rPr>
              <w:t>Non-student employees</w:t>
            </w:r>
            <w:r w:rsidRPr="003034DB">
              <w:rPr>
                <w:rFonts w:ascii="Segoe UI" w:hAnsi="Segoe UI" w:cs="Segoe UI"/>
                <w:iCs/>
                <w:sz w:val="18"/>
                <w:szCs w:val="18"/>
              </w:rPr>
              <w:t>:  return completed form to Human Resource Management, CLEV 403</w:t>
            </w:r>
            <w:r w:rsidRPr="0002514D">
              <w:rPr>
                <w:rFonts w:ascii="Segoe UI" w:hAnsi="Segoe UI" w:cs="Segoe UI"/>
                <w:i/>
                <w:sz w:val="18"/>
                <w:szCs w:val="18"/>
              </w:rPr>
              <w:t>.</w:t>
            </w:r>
          </w:p>
        </w:tc>
      </w:tr>
    </w:tbl>
    <w:p w14:paraId="6AF6930E" w14:textId="79E4C1E7" w:rsidR="00C6550E" w:rsidRPr="0002514D" w:rsidRDefault="00854FE6" w:rsidP="00A7269C">
      <w:pPr>
        <w:jc w:val="right"/>
        <w:rPr>
          <w:rFonts w:ascii="Segoe UI" w:hAnsi="Segoe UI" w:cs="Segoe UI"/>
          <w:sz w:val="16"/>
          <w:szCs w:val="16"/>
        </w:rPr>
      </w:pPr>
      <w:r w:rsidRPr="0002514D">
        <w:rPr>
          <w:rFonts w:ascii="Segoe UI" w:hAnsi="Segoe UI" w:cs="Segoe UI"/>
          <w:b/>
          <w:sz w:val="18"/>
          <w:szCs w:val="18"/>
        </w:rPr>
        <w:br/>
      </w:r>
      <w:r w:rsidR="00A85CE2">
        <w:rPr>
          <w:rFonts w:ascii="Segoe UI" w:hAnsi="Segoe UI" w:cs="Segoe UI"/>
          <w:sz w:val="16"/>
          <w:szCs w:val="16"/>
        </w:rPr>
        <w:t>HRM</w:t>
      </w:r>
      <w:r w:rsidR="00802F71" w:rsidRPr="0002514D">
        <w:rPr>
          <w:rFonts w:ascii="Segoe UI" w:hAnsi="Segoe UI" w:cs="Segoe UI"/>
          <w:sz w:val="16"/>
          <w:szCs w:val="16"/>
        </w:rPr>
        <w:t>-</w:t>
      </w:r>
      <w:r w:rsidR="007F66E9">
        <w:rPr>
          <w:rFonts w:ascii="Segoe UI" w:hAnsi="Segoe UI" w:cs="Segoe UI"/>
          <w:sz w:val="16"/>
          <w:szCs w:val="16"/>
        </w:rPr>
        <w:t>8</w:t>
      </w:r>
      <w:r w:rsidR="009D12A0">
        <w:rPr>
          <w:rFonts w:ascii="Segoe UI" w:hAnsi="Segoe UI" w:cs="Segoe UI"/>
          <w:sz w:val="16"/>
          <w:szCs w:val="16"/>
        </w:rPr>
        <w:t>/2023</w:t>
      </w:r>
    </w:p>
    <w:sectPr w:rsidR="00C6550E" w:rsidRPr="0002514D" w:rsidSect="005517B2">
      <w:headerReference w:type="even" r:id="rId13"/>
      <w:headerReference w:type="default" r:id="rId14"/>
      <w:footerReference w:type="even" r:id="rId15"/>
      <w:footerReference w:type="default" r:id="rId16"/>
      <w:pgSz w:w="12240" w:h="15840" w:code="1"/>
      <w:pgMar w:top="864"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C541D" w14:textId="77777777" w:rsidR="00354713" w:rsidRDefault="00354713" w:rsidP="006965C7">
      <w:r>
        <w:separator/>
      </w:r>
    </w:p>
  </w:endnote>
  <w:endnote w:type="continuationSeparator" w:id="0">
    <w:p w14:paraId="2DBC7C0C" w14:textId="77777777" w:rsidR="00354713" w:rsidRDefault="00354713" w:rsidP="006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40CFA" w14:textId="77777777" w:rsidR="00A844B6" w:rsidRPr="00A844B6" w:rsidRDefault="00A844B6" w:rsidP="00382F25">
    <w:pPr>
      <w:pStyle w:val="Footer"/>
      <w:jc w:val="center"/>
      <w:rPr>
        <w:sz w:val="16"/>
        <w:szCs w:val="16"/>
      </w:rPr>
    </w:pPr>
    <w:r w:rsidRPr="00A844B6">
      <w:rPr>
        <w:sz w:val="16"/>
        <w:szCs w:val="16"/>
      </w:rPr>
      <w:t xml:space="preserve">Page </w:t>
    </w:r>
    <w:r w:rsidRPr="00A844B6">
      <w:rPr>
        <w:bCs/>
        <w:sz w:val="16"/>
        <w:szCs w:val="16"/>
      </w:rPr>
      <w:fldChar w:fldCharType="begin"/>
    </w:r>
    <w:r w:rsidRPr="00A844B6">
      <w:rPr>
        <w:bCs/>
        <w:sz w:val="16"/>
        <w:szCs w:val="16"/>
      </w:rPr>
      <w:instrText xml:space="preserve"> PAGE </w:instrText>
    </w:r>
    <w:r w:rsidRPr="00A844B6">
      <w:rPr>
        <w:bCs/>
        <w:sz w:val="16"/>
        <w:szCs w:val="16"/>
      </w:rPr>
      <w:fldChar w:fldCharType="separate"/>
    </w:r>
    <w:r w:rsidR="00543A75">
      <w:rPr>
        <w:bCs/>
        <w:noProof/>
        <w:sz w:val="16"/>
        <w:szCs w:val="16"/>
      </w:rPr>
      <w:t>2</w:t>
    </w:r>
    <w:r w:rsidRPr="00A844B6">
      <w:rPr>
        <w:bCs/>
        <w:sz w:val="16"/>
        <w:szCs w:val="16"/>
      </w:rPr>
      <w:fldChar w:fldCharType="end"/>
    </w:r>
    <w:r w:rsidRPr="00A844B6">
      <w:rPr>
        <w:sz w:val="16"/>
        <w:szCs w:val="16"/>
      </w:rPr>
      <w:t xml:space="preserve"> of </w:t>
    </w:r>
    <w:r w:rsidRPr="00A844B6">
      <w:rPr>
        <w:bCs/>
        <w:sz w:val="16"/>
        <w:szCs w:val="16"/>
      </w:rPr>
      <w:fldChar w:fldCharType="begin"/>
    </w:r>
    <w:r w:rsidRPr="00A844B6">
      <w:rPr>
        <w:bCs/>
        <w:sz w:val="16"/>
        <w:szCs w:val="16"/>
      </w:rPr>
      <w:instrText xml:space="preserve"> NUMPAGES  </w:instrText>
    </w:r>
    <w:r w:rsidRPr="00A844B6">
      <w:rPr>
        <w:bCs/>
        <w:sz w:val="16"/>
        <w:szCs w:val="16"/>
      </w:rPr>
      <w:fldChar w:fldCharType="separate"/>
    </w:r>
    <w:r w:rsidR="00543A75">
      <w:rPr>
        <w:bCs/>
        <w:noProof/>
        <w:sz w:val="16"/>
        <w:szCs w:val="16"/>
      </w:rPr>
      <w:t>2</w:t>
    </w:r>
    <w:r w:rsidRPr="00A844B6">
      <w:rPr>
        <w:bCs/>
        <w:sz w:val="16"/>
        <w:szCs w:val="16"/>
      </w:rPr>
      <w:fldChar w:fldCharType="end"/>
    </w:r>
    <w:r w:rsidR="00B65860">
      <w:rPr>
        <w:bCs/>
        <w:sz w:val="16"/>
        <w:szCs w:val="16"/>
      </w:rPr>
      <w:br/>
    </w:r>
  </w:p>
  <w:p w14:paraId="20C2B2A8" w14:textId="77777777" w:rsidR="00A844B6" w:rsidRDefault="00542E1B" w:rsidP="00542E1B">
    <w:pPr>
      <w:pStyle w:val="Footer"/>
      <w:jc w:val="center"/>
    </w:pPr>
    <w:r w:rsidRPr="00542E1B">
      <w:rPr>
        <w:rFonts w:cs="Arial"/>
        <w:b/>
        <w:i/>
        <w:sz w:val="18"/>
        <w:szCs w:val="18"/>
      </w:rPr>
      <w:t>Departments and offices may not copy the completed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EF9D1" w14:textId="3147DCD5" w:rsidR="006965C7" w:rsidRPr="0002514D" w:rsidRDefault="006965C7" w:rsidP="00542E1B">
    <w:pPr>
      <w:pStyle w:val="Footer"/>
      <w:jc w:val="center"/>
      <w:rPr>
        <w:rFonts w:ascii="Segoe UI" w:hAnsi="Segoe UI" w:cs="Segoe UI"/>
        <w:i/>
        <w:sz w:val="18"/>
        <w:szCs w:val="18"/>
      </w:rPr>
    </w:pPr>
    <w:r w:rsidRPr="0002514D">
      <w:rPr>
        <w:rFonts w:ascii="Segoe UI" w:hAnsi="Segoe UI" w:cs="Segoe UI"/>
        <w:sz w:val="18"/>
        <w:szCs w:val="18"/>
      </w:rPr>
      <w:t xml:space="preserve">Page </w:t>
    </w:r>
    <w:r w:rsidRPr="0002514D">
      <w:rPr>
        <w:rFonts w:ascii="Segoe UI" w:hAnsi="Segoe UI" w:cs="Segoe UI"/>
        <w:bCs/>
        <w:sz w:val="18"/>
        <w:szCs w:val="18"/>
      </w:rPr>
      <w:fldChar w:fldCharType="begin"/>
    </w:r>
    <w:r w:rsidRPr="0002514D">
      <w:rPr>
        <w:rFonts w:ascii="Segoe UI" w:hAnsi="Segoe UI" w:cs="Segoe UI"/>
        <w:bCs/>
        <w:sz w:val="18"/>
        <w:szCs w:val="18"/>
      </w:rPr>
      <w:instrText xml:space="preserve"> PAGE </w:instrText>
    </w:r>
    <w:r w:rsidRPr="0002514D">
      <w:rPr>
        <w:rFonts w:ascii="Segoe UI" w:hAnsi="Segoe UI" w:cs="Segoe UI"/>
        <w:bCs/>
        <w:sz w:val="18"/>
        <w:szCs w:val="18"/>
      </w:rPr>
      <w:fldChar w:fldCharType="separate"/>
    </w:r>
    <w:r w:rsidR="00543A75" w:rsidRPr="0002514D">
      <w:rPr>
        <w:rFonts w:ascii="Segoe UI" w:hAnsi="Segoe UI" w:cs="Segoe UI"/>
        <w:bCs/>
        <w:noProof/>
        <w:sz w:val="18"/>
        <w:szCs w:val="18"/>
      </w:rPr>
      <w:t>1</w:t>
    </w:r>
    <w:r w:rsidRPr="0002514D">
      <w:rPr>
        <w:rFonts w:ascii="Segoe UI" w:hAnsi="Segoe UI" w:cs="Segoe UI"/>
        <w:bCs/>
        <w:sz w:val="18"/>
        <w:szCs w:val="18"/>
      </w:rPr>
      <w:fldChar w:fldCharType="end"/>
    </w:r>
    <w:r w:rsidRPr="0002514D">
      <w:rPr>
        <w:rFonts w:ascii="Segoe UI" w:hAnsi="Segoe UI" w:cs="Segoe UI"/>
        <w:sz w:val="18"/>
        <w:szCs w:val="18"/>
      </w:rPr>
      <w:t xml:space="preserve"> of </w:t>
    </w:r>
    <w:r w:rsidRPr="0002514D">
      <w:rPr>
        <w:rFonts w:ascii="Segoe UI" w:hAnsi="Segoe UI" w:cs="Segoe UI"/>
        <w:bCs/>
        <w:sz w:val="18"/>
        <w:szCs w:val="18"/>
      </w:rPr>
      <w:fldChar w:fldCharType="begin"/>
    </w:r>
    <w:r w:rsidRPr="0002514D">
      <w:rPr>
        <w:rFonts w:ascii="Segoe UI" w:hAnsi="Segoe UI" w:cs="Segoe UI"/>
        <w:bCs/>
        <w:sz w:val="18"/>
        <w:szCs w:val="18"/>
      </w:rPr>
      <w:instrText xml:space="preserve"> NUMPAGES  </w:instrText>
    </w:r>
    <w:r w:rsidRPr="0002514D">
      <w:rPr>
        <w:rFonts w:ascii="Segoe UI" w:hAnsi="Segoe UI" w:cs="Segoe UI"/>
        <w:bCs/>
        <w:sz w:val="18"/>
        <w:szCs w:val="18"/>
      </w:rPr>
      <w:fldChar w:fldCharType="separate"/>
    </w:r>
    <w:r w:rsidR="00543A75" w:rsidRPr="0002514D">
      <w:rPr>
        <w:rFonts w:ascii="Segoe UI" w:hAnsi="Segoe UI" w:cs="Segoe UI"/>
        <w:bCs/>
        <w:noProof/>
        <w:sz w:val="18"/>
        <w:szCs w:val="18"/>
      </w:rPr>
      <w:t>2</w:t>
    </w:r>
    <w:r w:rsidRPr="0002514D">
      <w:rPr>
        <w:rFonts w:ascii="Segoe UI" w:hAnsi="Segoe UI" w:cs="Segoe UI"/>
        <w:bCs/>
        <w:sz w:val="18"/>
        <w:szCs w:val="18"/>
      </w:rPr>
      <w:fldChar w:fldCharType="end"/>
    </w:r>
    <w:r w:rsidR="00B65860" w:rsidRPr="0002514D">
      <w:rPr>
        <w:rFonts w:ascii="Segoe UI" w:hAnsi="Segoe UI" w:cs="Segoe UI"/>
        <w:bCs/>
        <w:sz w:val="18"/>
        <w:szCs w:val="18"/>
      </w:rPr>
      <w:br/>
    </w:r>
    <w:r w:rsidR="00542E1B" w:rsidRPr="0002514D">
      <w:rPr>
        <w:rFonts w:ascii="Segoe UI" w:hAnsi="Segoe UI" w:cs="Segoe UI"/>
        <w:b/>
        <w:i/>
        <w:sz w:val="18"/>
        <w:szCs w:val="18"/>
      </w:rPr>
      <w:t xml:space="preserve">Departments and offices </w:t>
    </w:r>
    <w:r w:rsidR="00CD37F7">
      <w:rPr>
        <w:rFonts w:ascii="Segoe UI" w:hAnsi="Segoe UI" w:cs="Segoe UI"/>
        <w:b/>
        <w:i/>
        <w:sz w:val="18"/>
        <w:szCs w:val="18"/>
      </w:rPr>
      <w:t xml:space="preserve">shall </w:t>
    </w:r>
    <w:r w:rsidR="00542E1B" w:rsidRPr="0002514D">
      <w:rPr>
        <w:rFonts w:ascii="Segoe UI" w:hAnsi="Segoe UI" w:cs="Segoe UI"/>
        <w:b/>
        <w:i/>
        <w:sz w:val="18"/>
        <w:szCs w:val="18"/>
      </w:rPr>
      <w:t>not copy</w:t>
    </w:r>
    <w:r w:rsidR="0002514D">
      <w:rPr>
        <w:rFonts w:ascii="Segoe UI" w:hAnsi="Segoe UI" w:cs="Segoe UI"/>
        <w:b/>
        <w:i/>
        <w:sz w:val="18"/>
        <w:szCs w:val="18"/>
      </w:rPr>
      <w:t xml:space="preserve"> or retain</w:t>
    </w:r>
    <w:r w:rsidR="00542E1B" w:rsidRPr="0002514D">
      <w:rPr>
        <w:rFonts w:ascii="Segoe UI" w:hAnsi="Segoe UI" w:cs="Segoe UI"/>
        <w:b/>
        <w:i/>
        <w:sz w:val="18"/>
        <w:szCs w:val="18"/>
      </w:rPr>
      <w:t xml:space="preserve"> the completed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FD941" w14:textId="77777777" w:rsidR="00354713" w:rsidRDefault="00354713" w:rsidP="006965C7">
      <w:r>
        <w:separator/>
      </w:r>
    </w:p>
  </w:footnote>
  <w:footnote w:type="continuationSeparator" w:id="0">
    <w:p w14:paraId="3C7C34C9" w14:textId="77777777" w:rsidR="00354713" w:rsidRDefault="00354713" w:rsidP="006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shd w:val="clear" w:color="auto" w:fill="ED7D31"/>
      <w:tblCellMar>
        <w:top w:w="115" w:type="dxa"/>
        <w:left w:w="115" w:type="dxa"/>
        <w:bottom w:w="115" w:type="dxa"/>
        <w:right w:w="115" w:type="dxa"/>
      </w:tblCellMar>
      <w:tblLook w:val="04A0" w:firstRow="1" w:lastRow="0" w:firstColumn="1" w:lastColumn="0" w:noHBand="0" w:noVBand="1"/>
    </w:tblPr>
    <w:tblGrid>
      <w:gridCol w:w="6300"/>
      <w:gridCol w:w="3870"/>
    </w:tblGrid>
    <w:tr w:rsidR="00815F66" w14:paraId="171E21D0" w14:textId="77777777" w:rsidTr="00C53139">
      <w:trPr>
        <w:cantSplit/>
        <w:jc w:val="center"/>
      </w:trPr>
      <w:tc>
        <w:tcPr>
          <w:tcW w:w="6300" w:type="dxa"/>
          <w:shd w:val="clear" w:color="auto" w:fill="ED7D31"/>
          <w:vAlign w:val="center"/>
        </w:tcPr>
        <w:p w14:paraId="08D96DB1" w14:textId="77777777" w:rsidR="00815F66" w:rsidRPr="003034DB" w:rsidRDefault="00815F66" w:rsidP="00815F66">
          <w:pPr>
            <w:pStyle w:val="Header"/>
            <w:rPr>
              <w:caps/>
              <w:color w:val="FFFFFF"/>
            </w:rPr>
          </w:pPr>
          <w:r>
            <w:rPr>
              <w:caps/>
              <w:color w:val="FFFFFF"/>
            </w:rPr>
            <w:t>HRMS-2 Personal data collection</w:t>
          </w:r>
        </w:p>
      </w:tc>
      <w:tc>
        <w:tcPr>
          <w:tcW w:w="3870" w:type="dxa"/>
          <w:shd w:val="clear" w:color="auto" w:fill="ED7D31"/>
          <w:vAlign w:val="center"/>
        </w:tcPr>
        <w:p w14:paraId="1851D9D3" w14:textId="77777777" w:rsidR="00815F66" w:rsidRPr="003034DB" w:rsidRDefault="00815F66" w:rsidP="00815F66">
          <w:pPr>
            <w:pStyle w:val="Header"/>
            <w:jc w:val="right"/>
            <w:rPr>
              <w:caps/>
              <w:color w:val="FFFFFF"/>
            </w:rPr>
          </w:pPr>
          <w:r>
            <w:rPr>
              <w:caps/>
              <w:color w:val="FFFFFF"/>
            </w:rPr>
            <w:t>Buffalo state UNIVERSITY</w:t>
          </w:r>
        </w:p>
      </w:tc>
    </w:tr>
  </w:tbl>
  <w:p w14:paraId="79C51A7F" w14:textId="77777777" w:rsidR="004837F4" w:rsidRDefault="00483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shd w:val="clear" w:color="auto" w:fill="ED7D31"/>
      <w:tblCellMar>
        <w:top w:w="115" w:type="dxa"/>
        <w:left w:w="115" w:type="dxa"/>
        <w:bottom w:w="115" w:type="dxa"/>
        <w:right w:w="115" w:type="dxa"/>
      </w:tblCellMar>
      <w:tblLook w:val="04A0" w:firstRow="1" w:lastRow="0" w:firstColumn="1" w:lastColumn="0" w:noHBand="0" w:noVBand="1"/>
    </w:tblPr>
    <w:tblGrid>
      <w:gridCol w:w="6300"/>
      <w:gridCol w:w="3870"/>
    </w:tblGrid>
    <w:tr w:rsidR="003034DB" w14:paraId="7E23A5F3" w14:textId="77777777" w:rsidTr="003034DB">
      <w:trPr>
        <w:cantSplit/>
        <w:jc w:val="center"/>
      </w:trPr>
      <w:tc>
        <w:tcPr>
          <w:tcW w:w="6300" w:type="dxa"/>
          <w:shd w:val="clear" w:color="auto" w:fill="ED7D31"/>
          <w:vAlign w:val="center"/>
        </w:tcPr>
        <w:p w14:paraId="5B5DFDD4" w14:textId="77777777" w:rsidR="003034DB" w:rsidRPr="003034DB" w:rsidRDefault="003034DB">
          <w:pPr>
            <w:pStyle w:val="Header"/>
            <w:rPr>
              <w:caps/>
              <w:color w:val="FFFFFF"/>
            </w:rPr>
          </w:pPr>
          <w:r>
            <w:rPr>
              <w:caps/>
              <w:color w:val="FFFFFF"/>
            </w:rPr>
            <w:t>HRMS-2 Personal data collection</w:t>
          </w:r>
        </w:p>
      </w:tc>
      <w:tc>
        <w:tcPr>
          <w:tcW w:w="3870" w:type="dxa"/>
          <w:shd w:val="clear" w:color="auto" w:fill="ED7D31"/>
          <w:vAlign w:val="center"/>
        </w:tcPr>
        <w:p w14:paraId="3FDF8CA7" w14:textId="778F7C9C" w:rsidR="003034DB" w:rsidRPr="003034DB" w:rsidRDefault="003034DB">
          <w:pPr>
            <w:pStyle w:val="Header"/>
            <w:jc w:val="right"/>
            <w:rPr>
              <w:caps/>
              <w:color w:val="FFFFFF"/>
            </w:rPr>
          </w:pPr>
          <w:r>
            <w:rPr>
              <w:caps/>
              <w:color w:val="FFFFFF"/>
            </w:rPr>
            <w:t xml:space="preserve">Buffalo state </w:t>
          </w:r>
          <w:r w:rsidR="00C527D4">
            <w:rPr>
              <w:caps/>
              <w:color w:val="FFFFFF"/>
            </w:rPr>
            <w:t>UNIVERSITY</w:t>
          </w:r>
        </w:p>
      </w:tc>
    </w:tr>
  </w:tbl>
  <w:p w14:paraId="38A25FD4" w14:textId="77777777" w:rsidR="00095BC5" w:rsidRPr="0002514D" w:rsidRDefault="00095BC5" w:rsidP="00095BC5">
    <w:pPr>
      <w:rPr>
        <w:rFonts w:ascii="Segoe UI" w:hAnsi="Segoe UI" w:cs="Segoe U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1239F"/>
    <w:multiLevelType w:val="hybridMultilevel"/>
    <w:tmpl w:val="3692F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5927421">
    <w:abstractNumId w:val="9"/>
  </w:num>
  <w:num w:numId="2" w16cid:durableId="1961377236">
    <w:abstractNumId w:val="7"/>
  </w:num>
  <w:num w:numId="3" w16cid:durableId="658923330">
    <w:abstractNumId w:val="6"/>
  </w:num>
  <w:num w:numId="4" w16cid:durableId="671953295">
    <w:abstractNumId w:val="5"/>
  </w:num>
  <w:num w:numId="5" w16cid:durableId="2101952503">
    <w:abstractNumId w:val="4"/>
  </w:num>
  <w:num w:numId="6" w16cid:durableId="760837189">
    <w:abstractNumId w:val="8"/>
  </w:num>
  <w:num w:numId="7" w16cid:durableId="1466660510">
    <w:abstractNumId w:val="3"/>
  </w:num>
  <w:num w:numId="8" w16cid:durableId="1541895842">
    <w:abstractNumId w:val="2"/>
  </w:num>
  <w:num w:numId="9" w16cid:durableId="127016950">
    <w:abstractNumId w:val="1"/>
  </w:num>
  <w:num w:numId="10" w16cid:durableId="1179199500">
    <w:abstractNumId w:val="0"/>
  </w:num>
  <w:num w:numId="11" w16cid:durableId="3187712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DF"/>
    <w:rsid w:val="0000096A"/>
    <w:rsid w:val="000071F7"/>
    <w:rsid w:val="000108B2"/>
    <w:rsid w:val="000164BF"/>
    <w:rsid w:val="00017AE0"/>
    <w:rsid w:val="0002514D"/>
    <w:rsid w:val="0002798A"/>
    <w:rsid w:val="00030DD0"/>
    <w:rsid w:val="0003588A"/>
    <w:rsid w:val="000406CB"/>
    <w:rsid w:val="00051EF7"/>
    <w:rsid w:val="00052703"/>
    <w:rsid w:val="0007095A"/>
    <w:rsid w:val="00083002"/>
    <w:rsid w:val="00085105"/>
    <w:rsid w:val="00087B85"/>
    <w:rsid w:val="00092DEE"/>
    <w:rsid w:val="00093C66"/>
    <w:rsid w:val="00095112"/>
    <w:rsid w:val="00095BC5"/>
    <w:rsid w:val="000A01F1"/>
    <w:rsid w:val="000A41BB"/>
    <w:rsid w:val="000C1163"/>
    <w:rsid w:val="000C5AAE"/>
    <w:rsid w:val="000D1137"/>
    <w:rsid w:val="000D2539"/>
    <w:rsid w:val="000E4DC6"/>
    <w:rsid w:val="000F2DF4"/>
    <w:rsid w:val="000F6783"/>
    <w:rsid w:val="00100A0A"/>
    <w:rsid w:val="00103A5D"/>
    <w:rsid w:val="00105A74"/>
    <w:rsid w:val="00113B4A"/>
    <w:rsid w:val="00117C19"/>
    <w:rsid w:val="00120C95"/>
    <w:rsid w:val="0014473E"/>
    <w:rsid w:val="0014663E"/>
    <w:rsid w:val="001469D9"/>
    <w:rsid w:val="001476A5"/>
    <w:rsid w:val="0016162B"/>
    <w:rsid w:val="001734F8"/>
    <w:rsid w:val="00175471"/>
    <w:rsid w:val="00175F5A"/>
    <w:rsid w:val="00180664"/>
    <w:rsid w:val="001819F9"/>
    <w:rsid w:val="00183E4F"/>
    <w:rsid w:val="001869D5"/>
    <w:rsid w:val="00186ECF"/>
    <w:rsid w:val="001A158A"/>
    <w:rsid w:val="001A720B"/>
    <w:rsid w:val="001C14B7"/>
    <w:rsid w:val="001C1F4A"/>
    <w:rsid w:val="001D3C18"/>
    <w:rsid w:val="001D719D"/>
    <w:rsid w:val="001D7782"/>
    <w:rsid w:val="001E1F91"/>
    <w:rsid w:val="001F410A"/>
    <w:rsid w:val="002123A6"/>
    <w:rsid w:val="00231931"/>
    <w:rsid w:val="00235873"/>
    <w:rsid w:val="00243051"/>
    <w:rsid w:val="00247DDA"/>
    <w:rsid w:val="00250014"/>
    <w:rsid w:val="00254546"/>
    <w:rsid w:val="00261BC9"/>
    <w:rsid w:val="002632F9"/>
    <w:rsid w:val="00263CF3"/>
    <w:rsid w:val="00267433"/>
    <w:rsid w:val="00272370"/>
    <w:rsid w:val="00274027"/>
    <w:rsid w:val="00275BB5"/>
    <w:rsid w:val="00276B67"/>
    <w:rsid w:val="00277CF7"/>
    <w:rsid w:val="00283DC6"/>
    <w:rsid w:val="002868A2"/>
    <w:rsid w:val="00286F6A"/>
    <w:rsid w:val="002911C0"/>
    <w:rsid w:val="00291C8C"/>
    <w:rsid w:val="00295676"/>
    <w:rsid w:val="002A14B2"/>
    <w:rsid w:val="002A1ECE"/>
    <w:rsid w:val="002A1F2D"/>
    <w:rsid w:val="002A2510"/>
    <w:rsid w:val="002A4DB5"/>
    <w:rsid w:val="002B1033"/>
    <w:rsid w:val="002B188A"/>
    <w:rsid w:val="002B18A4"/>
    <w:rsid w:val="002B27FD"/>
    <w:rsid w:val="002B4D1D"/>
    <w:rsid w:val="002B7BAB"/>
    <w:rsid w:val="002C10B1"/>
    <w:rsid w:val="002C5C4E"/>
    <w:rsid w:val="002C647A"/>
    <w:rsid w:val="002D0D1C"/>
    <w:rsid w:val="002D222A"/>
    <w:rsid w:val="002D42FE"/>
    <w:rsid w:val="002E1205"/>
    <w:rsid w:val="002F2E78"/>
    <w:rsid w:val="003008BA"/>
    <w:rsid w:val="003034DB"/>
    <w:rsid w:val="0030496A"/>
    <w:rsid w:val="00305519"/>
    <w:rsid w:val="003076FD"/>
    <w:rsid w:val="00317005"/>
    <w:rsid w:val="00317407"/>
    <w:rsid w:val="00323B70"/>
    <w:rsid w:val="003251B8"/>
    <w:rsid w:val="00326933"/>
    <w:rsid w:val="00335259"/>
    <w:rsid w:val="00335B87"/>
    <w:rsid w:val="00347C5D"/>
    <w:rsid w:val="00354713"/>
    <w:rsid w:val="003560EE"/>
    <w:rsid w:val="0037405B"/>
    <w:rsid w:val="00382F25"/>
    <w:rsid w:val="003929F1"/>
    <w:rsid w:val="003A062C"/>
    <w:rsid w:val="003A1B63"/>
    <w:rsid w:val="003A2A22"/>
    <w:rsid w:val="003A41A1"/>
    <w:rsid w:val="003B2326"/>
    <w:rsid w:val="003B5D88"/>
    <w:rsid w:val="003C0167"/>
    <w:rsid w:val="003C292D"/>
    <w:rsid w:val="003C3EC1"/>
    <w:rsid w:val="003C7A7E"/>
    <w:rsid w:val="003D13D5"/>
    <w:rsid w:val="003D61AF"/>
    <w:rsid w:val="003E7F00"/>
    <w:rsid w:val="0040207F"/>
    <w:rsid w:val="00403039"/>
    <w:rsid w:val="00406855"/>
    <w:rsid w:val="0040708D"/>
    <w:rsid w:val="00420396"/>
    <w:rsid w:val="00435C93"/>
    <w:rsid w:val="00437ED0"/>
    <w:rsid w:val="00440CD8"/>
    <w:rsid w:val="00443837"/>
    <w:rsid w:val="00444BE9"/>
    <w:rsid w:val="004509BE"/>
    <w:rsid w:val="00450F66"/>
    <w:rsid w:val="00461739"/>
    <w:rsid w:val="00462148"/>
    <w:rsid w:val="00467865"/>
    <w:rsid w:val="004706F2"/>
    <w:rsid w:val="00476C35"/>
    <w:rsid w:val="004815F8"/>
    <w:rsid w:val="004837F4"/>
    <w:rsid w:val="0048685F"/>
    <w:rsid w:val="00490EFB"/>
    <w:rsid w:val="00497261"/>
    <w:rsid w:val="004974C6"/>
    <w:rsid w:val="004A1437"/>
    <w:rsid w:val="004A4198"/>
    <w:rsid w:val="004A4F2D"/>
    <w:rsid w:val="004A51BE"/>
    <w:rsid w:val="004A54EA"/>
    <w:rsid w:val="004B0578"/>
    <w:rsid w:val="004B4566"/>
    <w:rsid w:val="004B778C"/>
    <w:rsid w:val="004C0DA2"/>
    <w:rsid w:val="004C4D9C"/>
    <w:rsid w:val="004C6CB8"/>
    <w:rsid w:val="004C7858"/>
    <w:rsid w:val="004C7AF8"/>
    <w:rsid w:val="004D3056"/>
    <w:rsid w:val="004E34C6"/>
    <w:rsid w:val="004F1E91"/>
    <w:rsid w:val="004F5ED8"/>
    <w:rsid w:val="004F62AD"/>
    <w:rsid w:val="00501AE8"/>
    <w:rsid w:val="0050298B"/>
    <w:rsid w:val="00504074"/>
    <w:rsid w:val="00504B65"/>
    <w:rsid w:val="00507185"/>
    <w:rsid w:val="0050721C"/>
    <w:rsid w:val="005114CE"/>
    <w:rsid w:val="00511E51"/>
    <w:rsid w:val="005126A1"/>
    <w:rsid w:val="00520FFF"/>
    <w:rsid w:val="0052122B"/>
    <w:rsid w:val="00521427"/>
    <w:rsid w:val="005240C6"/>
    <w:rsid w:val="005249CD"/>
    <w:rsid w:val="005275F4"/>
    <w:rsid w:val="00535DBA"/>
    <w:rsid w:val="00542E1B"/>
    <w:rsid w:val="00543A75"/>
    <w:rsid w:val="005517B2"/>
    <w:rsid w:val="005557F6"/>
    <w:rsid w:val="005622BA"/>
    <w:rsid w:val="00563778"/>
    <w:rsid w:val="00576C74"/>
    <w:rsid w:val="00580A1C"/>
    <w:rsid w:val="005819F5"/>
    <w:rsid w:val="005830BF"/>
    <w:rsid w:val="00591CC9"/>
    <w:rsid w:val="00595D54"/>
    <w:rsid w:val="005A4A63"/>
    <w:rsid w:val="005A62BB"/>
    <w:rsid w:val="005B4AE2"/>
    <w:rsid w:val="005C27B9"/>
    <w:rsid w:val="005C419A"/>
    <w:rsid w:val="005C7204"/>
    <w:rsid w:val="005D0945"/>
    <w:rsid w:val="005E2DB8"/>
    <w:rsid w:val="005E59A8"/>
    <w:rsid w:val="005E63CC"/>
    <w:rsid w:val="005F45D7"/>
    <w:rsid w:val="005F538C"/>
    <w:rsid w:val="005F5757"/>
    <w:rsid w:val="005F6E87"/>
    <w:rsid w:val="005F7931"/>
    <w:rsid w:val="006034FF"/>
    <w:rsid w:val="00613129"/>
    <w:rsid w:val="00617C65"/>
    <w:rsid w:val="00620B6C"/>
    <w:rsid w:val="00622D07"/>
    <w:rsid w:val="00631399"/>
    <w:rsid w:val="00632387"/>
    <w:rsid w:val="00634A0B"/>
    <w:rsid w:val="006368C1"/>
    <w:rsid w:val="00641825"/>
    <w:rsid w:val="00645EB4"/>
    <w:rsid w:val="006544CA"/>
    <w:rsid w:val="00654C4E"/>
    <w:rsid w:val="0065602A"/>
    <w:rsid w:val="006639C2"/>
    <w:rsid w:val="0066654C"/>
    <w:rsid w:val="00667AA2"/>
    <w:rsid w:val="006718BA"/>
    <w:rsid w:val="00671F97"/>
    <w:rsid w:val="00685B89"/>
    <w:rsid w:val="00695570"/>
    <w:rsid w:val="006965C7"/>
    <w:rsid w:val="006A2DD6"/>
    <w:rsid w:val="006B1759"/>
    <w:rsid w:val="006B567E"/>
    <w:rsid w:val="006C4EE8"/>
    <w:rsid w:val="006C7EDA"/>
    <w:rsid w:val="006C7FFC"/>
    <w:rsid w:val="006D2635"/>
    <w:rsid w:val="006D285A"/>
    <w:rsid w:val="006D36CC"/>
    <w:rsid w:val="006D779C"/>
    <w:rsid w:val="006E4F63"/>
    <w:rsid w:val="006E729E"/>
    <w:rsid w:val="006F1AF8"/>
    <w:rsid w:val="006F20CE"/>
    <w:rsid w:val="00716CD1"/>
    <w:rsid w:val="0072027E"/>
    <w:rsid w:val="00722821"/>
    <w:rsid w:val="00732C39"/>
    <w:rsid w:val="00733011"/>
    <w:rsid w:val="007602AC"/>
    <w:rsid w:val="00760480"/>
    <w:rsid w:val="00763AC7"/>
    <w:rsid w:val="00773CC4"/>
    <w:rsid w:val="00774B67"/>
    <w:rsid w:val="007776D0"/>
    <w:rsid w:val="00780098"/>
    <w:rsid w:val="00786184"/>
    <w:rsid w:val="00793AC6"/>
    <w:rsid w:val="00794438"/>
    <w:rsid w:val="007A6B17"/>
    <w:rsid w:val="007A6CD3"/>
    <w:rsid w:val="007A71DE"/>
    <w:rsid w:val="007B08C4"/>
    <w:rsid w:val="007B199B"/>
    <w:rsid w:val="007B6119"/>
    <w:rsid w:val="007D17F1"/>
    <w:rsid w:val="007D20FC"/>
    <w:rsid w:val="007D5928"/>
    <w:rsid w:val="007D6C90"/>
    <w:rsid w:val="007E2A15"/>
    <w:rsid w:val="007E32E7"/>
    <w:rsid w:val="007E3C80"/>
    <w:rsid w:val="007F60AE"/>
    <w:rsid w:val="007F66E9"/>
    <w:rsid w:val="008027DC"/>
    <w:rsid w:val="00802F71"/>
    <w:rsid w:val="00804ECF"/>
    <w:rsid w:val="0080504A"/>
    <w:rsid w:val="008107D6"/>
    <w:rsid w:val="00811D1B"/>
    <w:rsid w:val="00815F66"/>
    <w:rsid w:val="00826628"/>
    <w:rsid w:val="008305FD"/>
    <w:rsid w:val="008309A2"/>
    <w:rsid w:val="00841645"/>
    <w:rsid w:val="00846B86"/>
    <w:rsid w:val="00852EC6"/>
    <w:rsid w:val="00854FE6"/>
    <w:rsid w:val="00862697"/>
    <w:rsid w:val="00863775"/>
    <w:rsid w:val="00877234"/>
    <w:rsid w:val="00882F50"/>
    <w:rsid w:val="0088782D"/>
    <w:rsid w:val="008931F9"/>
    <w:rsid w:val="0089638C"/>
    <w:rsid w:val="008A671C"/>
    <w:rsid w:val="008B5E10"/>
    <w:rsid w:val="008B7081"/>
    <w:rsid w:val="008B7AAC"/>
    <w:rsid w:val="008C2A18"/>
    <w:rsid w:val="008C387B"/>
    <w:rsid w:val="008C50C8"/>
    <w:rsid w:val="008C55CA"/>
    <w:rsid w:val="008E487F"/>
    <w:rsid w:val="008E549D"/>
    <w:rsid w:val="008E72CF"/>
    <w:rsid w:val="00901057"/>
    <w:rsid w:val="00902964"/>
    <w:rsid w:val="00907986"/>
    <w:rsid w:val="0091517F"/>
    <w:rsid w:val="00924A2A"/>
    <w:rsid w:val="009258CE"/>
    <w:rsid w:val="00937437"/>
    <w:rsid w:val="00937747"/>
    <w:rsid w:val="009407B3"/>
    <w:rsid w:val="0094790F"/>
    <w:rsid w:val="009509C3"/>
    <w:rsid w:val="00952243"/>
    <w:rsid w:val="0096589C"/>
    <w:rsid w:val="009660EE"/>
    <w:rsid w:val="00966711"/>
    <w:rsid w:val="00966B90"/>
    <w:rsid w:val="00973422"/>
    <w:rsid w:val="009737B7"/>
    <w:rsid w:val="00973B0E"/>
    <w:rsid w:val="00974CB2"/>
    <w:rsid w:val="00974D38"/>
    <w:rsid w:val="009802C4"/>
    <w:rsid w:val="00987055"/>
    <w:rsid w:val="009913EB"/>
    <w:rsid w:val="009976D9"/>
    <w:rsid w:val="00997A3E"/>
    <w:rsid w:val="009A2AC9"/>
    <w:rsid w:val="009A4834"/>
    <w:rsid w:val="009A4EA3"/>
    <w:rsid w:val="009A55DC"/>
    <w:rsid w:val="009B12D0"/>
    <w:rsid w:val="009B41E4"/>
    <w:rsid w:val="009B4D80"/>
    <w:rsid w:val="009C220D"/>
    <w:rsid w:val="009C4221"/>
    <w:rsid w:val="009D12A0"/>
    <w:rsid w:val="009D1DE5"/>
    <w:rsid w:val="009E0500"/>
    <w:rsid w:val="009E44BE"/>
    <w:rsid w:val="009F7318"/>
    <w:rsid w:val="00A031BE"/>
    <w:rsid w:val="00A211B2"/>
    <w:rsid w:val="00A220F6"/>
    <w:rsid w:val="00A2493F"/>
    <w:rsid w:val="00A2727E"/>
    <w:rsid w:val="00A32DF4"/>
    <w:rsid w:val="00A32E64"/>
    <w:rsid w:val="00A35524"/>
    <w:rsid w:val="00A52AB1"/>
    <w:rsid w:val="00A63A51"/>
    <w:rsid w:val="00A71B24"/>
    <w:rsid w:val="00A7269C"/>
    <w:rsid w:val="00A73CD9"/>
    <w:rsid w:val="00A74F99"/>
    <w:rsid w:val="00A76E9A"/>
    <w:rsid w:val="00A777B1"/>
    <w:rsid w:val="00A82BA3"/>
    <w:rsid w:val="00A844B6"/>
    <w:rsid w:val="00A85CE2"/>
    <w:rsid w:val="00A872D4"/>
    <w:rsid w:val="00A92012"/>
    <w:rsid w:val="00A94ACC"/>
    <w:rsid w:val="00A9728A"/>
    <w:rsid w:val="00A979EC"/>
    <w:rsid w:val="00A97AB7"/>
    <w:rsid w:val="00AA1558"/>
    <w:rsid w:val="00AA2F61"/>
    <w:rsid w:val="00AB1341"/>
    <w:rsid w:val="00AB2607"/>
    <w:rsid w:val="00AB27DC"/>
    <w:rsid w:val="00AB4E27"/>
    <w:rsid w:val="00AB757B"/>
    <w:rsid w:val="00AC2723"/>
    <w:rsid w:val="00AC5A25"/>
    <w:rsid w:val="00AC6AE4"/>
    <w:rsid w:val="00AD1DE6"/>
    <w:rsid w:val="00AD6E07"/>
    <w:rsid w:val="00AE06A1"/>
    <w:rsid w:val="00AE1D21"/>
    <w:rsid w:val="00AE42BF"/>
    <w:rsid w:val="00AE6FA4"/>
    <w:rsid w:val="00AE7373"/>
    <w:rsid w:val="00AF3916"/>
    <w:rsid w:val="00AF4612"/>
    <w:rsid w:val="00AF5C81"/>
    <w:rsid w:val="00B03907"/>
    <w:rsid w:val="00B116D5"/>
    <w:rsid w:val="00B11811"/>
    <w:rsid w:val="00B118CA"/>
    <w:rsid w:val="00B218E4"/>
    <w:rsid w:val="00B23875"/>
    <w:rsid w:val="00B311E1"/>
    <w:rsid w:val="00B32182"/>
    <w:rsid w:val="00B355A0"/>
    <w:rsid w:val="00B37DC3"/>
    <w:rsid w:val="00B46F56"/>
    <w:rsid w:val="00B4735C"/>
    <w:rsid w:val="00B558CA"/>
    <w:rsid w:val="00B55EE5"/>
    <w:rsid w:val="00B65860"/>
    <w:rsid w:val="00B711FC"/>
    <w:rsid w:val="00B71A76"/>
    <w:rsid w:val="00B75997"/>
    <w:rsid w:val="00B77CB0"/>
    <w:rsid w:val="00B86F43"/>
    <w:rsid w:val="00B90EC2"/>
    <w:rsid w:val="00BA0237"/>
    <w:rsid w:val="00BA268F"/>
    <w:rsid w:val="00BB23F6"/>
    <w:rsid w:val="00BB40F9"/>
    <w:rsid w:val="00BC0C44"/>
    <w:rsid w:val="00BC7CE6"/>
    <w:rsid w:val="00BD022B"/>
    <w:rsid w:val="00BD02DD"/>
    <w:rsid w:val="00BD0EFD"/>
    <w:rsid w:val="00BD1464"/>
    <w:rsid w:val="00BD16FA"/>
    <w:rsid w:val="00BE4E3A"/>
    <w:rsid w:val="00BF2450"/>
    <w:rsid w:val="00C079CA"/>
    <w:rsid w:val="00C10427"/>
    <w:rsid w:val="00C133F3"/>
    <w:rsid w:val="00C1780A"/>
    <w:rsid w:val="00C255F7"/>
    <w:rsid w:val="00C42EFD"/>
    <w:rsid w:val="00C515A4"/>
    <w:rsid w:val="00C527D4"/>
    <w:rsid w:val="00C54241"/>
    <w:rsid w:val="00C60643"/>
    <w:rsid w:val="00C63244"/>
    <w:rsid w:val="00C6550E"/>
    <w:rsid w:val="00C67741"/>
    <w:rsid w:val="00C744CA"/>
    <w:rsid w:val="00C74647"/>
    <w:rsid w:val="00C76039"/>
    <w:rsid w:val="00C76480"/>
    <w:rsid w:val="00C77AF4"/>
    <w:rsid w:val="00C86497"/>
    <w:rsid w:val="00C92878"/>
    <w:rsid w:val="00C92FD6"/>
    <w:rsid w:val="00C9526E"/>
    <w:rsid w:val="00CA52C3"/>
    <w:rsid w:val="00CB2A21"/>
    <w:rsid w:val="00CC264E"/>
    <w:rsid w:val="00CC6598"/>
    <w:rsid w:val="00CC6BB1"/>
    <w:rsid w:val="00CD1176"/>
    <w:rsid w:val="00CD1224"/>
    <w:rsid w:val="00CD37F7"/>
    <w:rsid w:val="00CE68E0"/>
    <w:rsid w:val="00CE6EC3"/>
    <w:rsid w:val="00D14897"/>
    <w:rsid w:val="00D14E73"/>
    <w:rsid w:val="00D225DB"/>
    <w:rsid w:val="00D26ED5"/>
    <w:rsid w:val="00D30DC1"/>
    <w:rsid w:val="00D3571F"/>
    <w:rsid w:val="00D35FE6"/>
    <w:rsid w:val="00D45CD2"/>
    <w:rsid w:val="00D4780C"/>
    <w:rsid w:val="00D5441A"/>
    <w:rsid w:val="00D611F4"/>
    <w:rsid w:val="00D6155E"/>
    <w:rsid w:val="00D70898"/>
    <w:rsid w:val="00D83147"/>
    <w:rsid w:val="00D9194C"/>
    <w:rsid w:val="00DB5920"/>
    <w:rsid w:val="00DC0B66"/>
    <w:rsid w:val="00DC455E"/>
    <w:rsid w:val="00DC47A2"/>
    <w:rsid w:val="00DC706C"/>
    <w:rsid w:val="00DD7CC1"/>
    <w:rsid w:val="00DE1551"/>
    <w:rsid w:val="00DE2B41"/>
    <w:rsid w:val="00DE7FB7"/>
    <w:rsid w:val="00DF1C5C"/>
    <w:rsid w:val="00DF3674"/>
    <w:rsid w:val="00DF5775"/>
    <w:rsid w:val="00DF5A68"/>
    <w:rsid w:val="00DF78F3"/>
    <w:rsid w:val="00E20DDA"/>
    <w:rsid w:val="00E26F79"/>
    <w:rsid w:val="00E30131"/>
    <w:rsid w:val="00E32A8B"/>
    <w:rsid w:val="00E36054"/>
    <w:rsid w:val="00E37E7B"/>
    <w:rsid w:val="00E41E05"/>
    <w:rsid w:val="00E43C06"/>
    <w:rsid w:val="00E46E04"/>
    <w:rsid w:val="00E5241A"/>
    <w:rsid w:val="00E617A6"/>
    <w:rsid w:val="00E638D7"/>
    <w:rsid w:val="00E6554D"/>
    <w:rsid w:val="00E73B21"/>
    <w:rsid w:val="00E84DFB"/>
    <w:rsid w:val="00E87396"/>
    <w:rsid w:val="00EA47AF"/>
    <w:rsid w:val="00EA607B"/>
    <w:rsid w:val="00EB12F2"/>
    <w:rsid w:val="00EB30F2"/>
    <w:rsid w:val="00EC348D"/>
    <w:rsid w:val="00EC42A3"/>
    <w:rsid w:val="00ED4542"/>
    <w:rsid w:val="00ED4596"/>
    <w:rsid w:val="00ED645E"/>
    <w:rsid w:val="00EE08BC"/>
    <w:rsid w:val="00EF3093"/>
    <w:rsid w:val="00EF7E8C"/>
    <w:rsid w:val="00F03FC7"/>
    <w:rsid w:val="00F07933"/>
    <w:rsid w:val="00F15671"/>
    <w:rsid w:val="00F167A7"/>
    <w:rsid w:val="00F311C6"/>
    <w:rsid w:val="00F42B18"/>
    <w:rsid w:val="00F4512B"/>
    <w:rsid w:val="00F473DB"/>
    <w:rsid w:val="00F57857"/>
    <w:rsid w:val="00F63978"/>
    <w:rsid w:val="00F76E83"/>
    <w:rsid w:val="00F83033"/>
    <w:rsid w:val="00F9669D"/>
    <w:rsid w:val="00F966AA"/>
    <w:rsid w:val="00FA2934"/>
    <w:rsid w:val="00FA4576"/>
    <w:rsid w:val="00FB0ADF"/>
    <w:rsid w:val="00FB538F"/>
    <w:rsid w:val="00FB5CB5"/>
    <w:rsid w:val="00FC3071"/>
    <w:rsid w:val="00FC4B36"/>
    <w:rsid w:val="00FD2F89"/>
    <w:rsid w:val="00FD426E"/>
    <w:rsid w:val="00FD5902"/>
    <w:rsid w:val="00FD7089"/>
    <w:rsid w:val="00FD7130"/>
    <w:rsid w:val="00FE2811"/>
    <w:rsid w:val="00FE3BBE"/>
    <w:rsid w:val="00FE6667"/>
    <w:rsid w:val="00FF08DD"/>
    <w:rsid w:val="00FF227D"/>
    <w:rsid w:val="00FF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8411B"/>
  <w15:chartTrackingRefBased/>
  <w15:docId w15:val="{116731F1-95BC-4726-800C-61D33612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E87"/>
    <w:rPr>
      <w:rFonts w:ascii="Arial" w:hAnsi="Arial"/>
      <w:sz w:val="24"/>
      <w:szCs w:val="24"/>
    </w:rPr>
  </w:style>
  <w:style w:type="paragraph" w:styleId="Heading1">
    <w:name w:val="heading 1"/>
    <w:basedOn w:val="Normal"/>
    <w:next w:val="Normal"/>
    <w:qFormat/>
    <w:rsid w:val="00B46F56"/>
    <w:pPr>
      <w:tabs>
        <w:tab w:val="left" w:pos="7185"/>
      </w:tabs>
      <w:spacing w:before="120" w:after="120"/>
      <w:ind w:left="-907" w:right="-1080"/>
      <w:jc w:val="right"/>
      <w:outlineLvl w:val="0"/>
    </w:pPr>
    <w:rPr>
      <w:b/>
      <w:color w:val="808080"/>
      <w:sz w:val="36"/>
      <w:szCs w:val="36"/>
    </w:rPr>
  </w:style>
  <w:style w:type="paragraph" w:styleId="Heading2">
    <w:name w:val="heading 2"/>
    <w:basedOn w:val="Normal"/>
    <w:next w:val="Normal"/>
    <w:qFormat/>
    <w:rsid w:val="00C255F7"/>
    <w:pPr>
      <w:tabs>
        <w:tab w:val="left" w:pos="7185"/>
      </w:tabs>
      <w:spacing w:after="60"/>
      <w:ind w:left="-432"/>
      <w:outlineLvl w:val="1"/>
    </w:pPr>
    <w:rPr>
      <w:b/>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table" w:styleId="TableGrid">
    <w:name w:val="Table Grid"/>
    <w:basedOn w:val="TableNormal"/>
    <w:uiPriority w:val="59"/>
    <w:rsid w:val="003A2A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D6155E"/>
    <w:rPr>
      <w:sz w:val="19"/>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rsid w:val="00D6155E"/>
    <w:pPr>
      <w:tabs>
        <w:tab w:val="left" w:pos="1143"/>
        <w:tab w:val="left" w:pos="3600"/>
        <w:tab w:val="left" w:pos="7200"/>
      </w:tabs>
    </w:pPr>
    <w:rPr>
      <w:i/>
      <w:sz w:val="16"/>
      <w:szCs w:val="16"/>
    </w:rPr>
  </w:style>
  <w:style w:type="paragraph" w:styleId="BodyText3">
    <w:name w:val="Body Text 3"/>
    <w:basedOn w:val="Normal"/>
    <w:rsid w:val="00D6155E"/>
    <w:pPr>
      <w:jc w:val="center"/>
    </w:pPr>
    <w:rPr>
      <w:sz w:val="16"/>
      <w:szCs w:val="16"/>
    </w:rPr>
  </w:style>
  <w:style w:type="paragraph" w:customStyle="1" w:styleId="Checkbox">
    <w:name w:val="Checkbox"/>
    <w:basedOn w:val="Normal"/>
    <w:next w:val="Normal"/>
    <w:rsid w:val="00D6155E"/>
    <w:pPr>
      <w:jc w:val="center"/>
    </w:pPr>
    <w:rPr>
      <w:sz w:val="19"/>
      <w:szCs w:val="19"/>
    </w:rPr>
  </w:style>
  <w:style w:type="paragraph" w:customStyle="1" w:styleId="FieldText">
    <w:name w:val="Field Text"/>
    <w:basedOn w:val="BodyText"/>
    <w:next w:val="Normal"/>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next w:val="Normal"/>
    <w:rsid w:val="00902964"/>
    <w:pPr>
      <w:spacing w:after="120"/>
    </w:pPr>
    <w:rPr>
      <w:i/>
      <w:sz w:val="20"/>
      <w:szCs w:val="20"/>
    </w:rPr>
  </w:style>
  <w:style w:type="paragraph" w:styleId="Header">
    <w:name w:val="header"/>
    <w:basedOn w:val="Normal"/>
    <w:link w:val="HeaderChar"/>
    <w:uiPriority w:val="99"/>
    <w:unhideWhenUsed/>
    <w:rsid w:val="006965C7"/>
    <w:pPr>
      <w:tabs>
        <w:tab w:val="center" w:pos="4680"/>
        <w:tab w:val="right" w:pos="9360"/>
      </w:tabs>
    </w:pPr>
  </w:style>
  <w:style w:type="character" w:customStyle="1" w:styleId="HeaderChar">
    <w:name w:val="Header Char"/>
    <w:link w:val="Header"/>
    <w:uiPriority w:val="99"/>
    <w:rsid w:val="006965C7"/>
    <w:rPr>
      <w:rFonts w:ascii="Arial" w:hAnsi="Arial"/>
      <w:sz w:val="24"/>
      <w:szCs w:val="24"/>
    </w:rPr>
  </w:style>
  <w:style w:type="paragraph" w:styleId="Footer">
    <w:name w:val="footer"/>
    <w:basedOn w:val="Normal"/>
    <w:link w:val="FooterChar"/>
    <w:uiPriority w:val="99"/>
    <w:unhideWhenUsed/>
    <w:rsid w:val="006965C7"/>
    <w:pPr>
      <w:tabs>
        <w:tab w:val="center" w:pos="4680"/>
        <w:tab w:val="right" w:pos="9360"/>
      </w:tabs>
    </w:pPr>
  </w:style>
  <w:style w:type="character" w:customStyle="1" w:styleId="FooterChar">
    <w:name w:val="Footer Char"/>
    <w:link w:val="Footer"/>
    <w:uiPriority w:val="99"/>
    <w:rsid w:val="006965C7"/>
    <w:rPr>
      <w:rFonts w:ascii="Arial" w:hAnsi="Arial"/>
      <w:sz w:val="24"/>
      <w:szCs w:val="24"/>
    </w:rPr>
  </w:style>
  <w:style w:type="character" w:styleId="PlaceholderText">
    <w:name w:val="Placeholder Text"/>
    <w:basedOn w:val="DefaultParagraphFont"/>
    <w:uiPriority w:val="99"/>
    <w:semiHidden/>
    <w:rsid w:val="00A32DF4"/>
    <w:rPr>
      <w:color w:val="808080"/>
    </w:rPr>
  </w:style>
  <w:style w:type="character" w:styleId="Hyperlink">
    <w:name w:val="Hyperlink"/>
    <w:basedOn w:val="DefaultParagraphFont"/>
    <w:uiPriority w:val="99"/>
    <w:unhideWhenUsed/>
    <w:rsid w:val="009509C3"/>
    <w:rPr>
      <w:color w:val="0563C1" w:themeColor="hyperlink"/>
      <w:u w:val="single"/>
    </w:rPr>
  </w:style>
  <w:style w:type="character" w:styleId="UnresolvedMention">
    <w:name w:val="Unresolved Mention"/>
    <w:basedOn w:val="DefaultParagraphFont"/>
    <w:uiPriority w:val="99"/>
    <w:semiHidden/>
    <w:unhideWhenUsed/>
    <w:rsid w:val="00950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l.gov/ofccp/posters/Infographics/ProtectedVet.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er.ny.gov/executive-order-18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WALEL\Application%20Data\Microsoft\Templates\Employee%20inform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953017-42d9-40c1-b7fd-7f90b23dfa95">
      <Terms xmlns="http://schemas.microsoft.com/office/infopath/2007/PartnerControls"/>
    </lcf76f155ced4ddcb4097134ff3c332f>
    <TaxCatchAll xmlns="65cd2474-bc9a-4ada-8bc1-11889f43f8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68757E07DA88428216D33BFF2E297C" ma:contentTypeVersion="16" ma:contentTypeDescription="Create a new document." ma:contentTypeScope="" ma:versionID="196d7643d19f6267667624d27ebc71d2">
  <xsd:schema xmlns:xsd="http://www.w3.org/2001/XMLSchema" xmlns:xs="http://www.w3.org/2001/XMLSchema" xmlns:p="http://schemas.microsoft.com/office/2006/metadata/properties" xmlns:ns2="8c953017-42d9-40c1-b7fd-7f90b23dfa95" xmlns:ns3="65cd2474-bc9a-4ada-8bc1-11889f43f8f4" targetNamespace="http://schemas.microsoft.com/office/2006/metadata/properties" ma:root="true" ma:fieldsID="adb6a5c2769815c2de433ba0da92aa5b" ns2:_="" ns3:_="">
    <xsd:import namespace="8c953017-42d9-40c1-b7fd-7f90b23dfa95"/>
    <xsd:import namespace="65cd2474-bc9a-4ada-8bc1-11889f43f8f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3017-42d9-40c1-b7fd-7f90b23d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d2474-bc9a-4ada-8bc1-11889f43f8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b13dc8-9b35-40e4-bf36-24b70dc9ece0}" ma:internalName="TaxCatchAll" ma:showField="CatchAllData" ma:web="65cd2474-bc9a-4ada-8bc1-11889f43f8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3C2C0-B5AA-4D92-9904-28AB2392CF7E}">
  <ds:schemaRefs>
    <ds:schemaRef ds:uri="http://schemas.openxmlformats.org/officeDocument/2006/bibliography"/>
  </ds:schemaRefs>
</ds:datastoreItem>
</file>

<file path=customXml/itemProps2.xml><?xml version="1.0" encoding="utf-8"?>
<ds:datastoreItem xmlns:ds="http://schemas.openxmlformats.org/officeDocument/2006/customXml" ds:itemID="{3DF1AC20-5F42-4460-BFCD-E50B12C4B524}">
  <ds:schemaRefs>
    <ds:schemaRef ds:uri="http://schemas.microsoft.com/office/2006/metadata/properties"/>
    <ds:schemaRef ds:uri="http://schemas.microsoft.com/office/infopath/2007/PartnerControls"/>
    <ds:schemaRef ds:uri="8c953017-42d9-40c1-b7fd-7f90b23dfa95"/>
    <ds:schemaRef ds:uri="65cd2474-bc9a-4ada-8bc1-11889f43f8f4"/>
  </ds:schemaRefs>
</ds:datastoreItem>
</file>

<file path=customXml/itemProps3.xml><?xml version="1.0" encoding="utf-8"?>
<ds:datastoreItem xmlns:ds="http://schemas.openxmlformats.org/officeDocument/2006/customXml" ds:itemID="{5A63728F-3378-4A22-BE1B-36237A445C13}">
  <ds:schemaRefs>
    <ds:schemaRef ds:uri="http://schemas.microsoft.com/sharepoint/v3/contenttype/forms"/>
  </ds:schemaRefs>
</ds:datastoreItem>
</file>

<file path=customXml/itemProps4.xml><?xml version="1.0" encoding="utf-8"?>
<ds:datastoreItem xmlns:ds="http://schemas.openxmlformats.org/officeDocument/2006/customXml" ds:itemID="{CCB75909-7195-4A26-ACAB-D49D3974A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53017-42d9-40c1-b7fd-7f90b23dfa95"/>
    <ds:schemaRef ds:uri="65cd2474-bc9a-4ada-8bc1-11889f43f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Employee information form</Template>
  <TotalTime>1</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HRMS-2 (MS Word)</vt:lpstr>
    </vt:vector>
  </TitlesOfParts>
  <Manager/>
  <Company>Microsoft Corporation</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HRMS-2 (MS Word)</dc:title>
  <dc:subject/>
  <dc:creator>kawalel</dc:creator>
  <cp:keywords/>
  <dc:description/>
  <cp:lastModifiedBy>Eggleston, Rebecca M</cp:lastModifiedBy>
  <cp:revision>2</cp:revision>
  <cp:lastPrinted>2018-03-20T17:57:00Z</cp:lastPrinted>
  <dcterms:created xsi:type="dcterms:W3CDTF">2025-04-15T13:56:00Z</dcterms:created>
  <dcterms:modified xsi:type="dcterms:W3CDTF">2025-04-15T13:56:00Z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TC060889361033</vt:lpwstr>
  </property>
  <property fmtid="{D5CDD505-2E9C-101B-9397-08002B2CF9AE}" pid="3" name="GrammarlyDocumentId">
    <vt:lpwstr>53868bf966beb43813e23dbb344ec0a110f0e754bbd4da9df7b691474ae50c76</vt:lpwstr>
  </property>
  <property fmtid="{D5CDD505-2E9C-101B-9397-08002B2CF9AE}" pid="4" name="ContentTypeId">
    <vt:lpwstr>0x0101007968757E07DA88428216D33BFF2E297C</vt:lpwstr>
  </property>
  <property fmtid="{D5CDD505-2E9C-101B-9397-08002B2CF9AE}" pid="5" name="MediaServiceImageTags">
    <vt:lpwstr/>
  </property>
</Properties>
</file>